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3AC5F" w14:textId="71417DB1" w:rsidR="0021440C" w:rsidRPr="00580449" w:rsidRDefault="0021440C" w:rsidP="00580449">
      <w:pPr>
        <w:rPr>
          <w:rFonts w:eastAsia="Calibri"/>
          <w:b/>
          <w:sz w:val="28"/>
          <w:szCs w:val="28"/>
        </w:rPr>
      </w:pPr>
      <w:r w:rsidRPr="00580449">
        <w:rPr>
          <w:b/>
          <w:sz w:val="28"/>
          <w:szCs w:val="28"/>
        </w:rPr>
        <w:t>KORNHILLS SAMFÄLLIGHETSFÖRENING</w:t>
      </w:r>
      <w:r w:rsidR="00580449" w:rsidRPr="00580449">
        <w:rPr>
          <w:rFonts w:eastAsia="Calibri"/>
          <w:b/>
          <w:sz w:val="28"/>
          <w:szCs w:val="28"/>
        </w:rPr>
        <w:t xml:space="preserve"> </w:t>
      </w:r>
      <w:r w:rsidR="00965D7B">
        <w:rPr>
          <w:rFonts w:eastAsia="Calibri"/>
          <w:b/>
          <w:sz w:val="28"/>
          <w:szCs w:val="28"/>
        </w:rPr>
        <w:t>ÅRSSTÄMMA 2015</w:t>
      </w:r>
    </w:p>
    <w:p w14:paraId="10E3AC60" w14:textId="4E628A7A" w:rsidR="0021440C" w:rsidRPr="00580449" w:rsidRDefault="0021440C" w:rsidP="0021440C">
      <w:pPr>
        <w:spacing w:line="240" w:lineRule="exact"/>
        <w:rPr>
          <w:i/>
          <w:color w:val="00000A"/>
          <w:sz w:val="24"/>
        </w:rPr>
      </w:pPr>
      <w:r w:rsidRPr="00580449">
        <w:rPr>
          <w:i/>
          <w:color w:val="00000A"/>
          <w:sz w:val="24"/>
        </w:rPr>
        <w:t xml:space="preserve">Tid: </w:t>
      </w:r>
      <w:r w:rsidR="00580449">
        <w:rPr>
          <w:i/>
          <w:color w:val="00000A"/>
          <w:sz w:val="24"/>
        </w:rPr>
        <w:tab/>
      </w:r>
      <w:proofErr w:type="gramStart"/>
      <w:r w:rsidR="00965D7B">
        <w:rPr>
          <w:i/>
          <w:color w:val="00000A"/>
          <w:sz w:val="24"/>
        </w:rPr>
        <w:t>Torsdagen</w:t>
      </w:r>
      <w:proofErr w:type="gramEnd"/>
      <w:r w:rsidR="00965D7B">
        <w:rPr>
          <w:i/>
          <w:color w:val="00000A"/>
          <w:sz w:val="24"/>
        </w:rPr>
        <w:t xml:space="preserve"> den 10 april</w:t>
      </w:r>
      <w:r w:rsidRPr="00580449">
        <w:rPr>
          <w:i/>
          <w:color w:val="00000A"/>
          <w:sz w:val="24"/>
        </w:rPr>
        <w:t xml:space="preserve"> kl</w:t>
      </w:r>
      <w:r w:rsidR="00965D7B">
        <w:rPr>
          <w:i/>
          <w:color w:val="00000A"/>
          <w:sz w:val="24"/>
        </w:rPr>
        <w:t>.</w:t>
      </w:r>
      <w:r w:rsidRPr="00580449">
        <w:rPr>
          <w:i/>
          <w:color w:val="00000A"/>
          <w:sz w:val="24"/>
        </w:rPr>
        <w:t xml:space="preserve"> 19.00.</w:t>
      </w:r>
    </w:p>
    <w:p w14:paraId="10E3AC61" w14:textId="77777777" w:rsidR="00580449" w:rsidRPr="00580449" w:rsidRDefault="0021440C" w:rsidP="0021440C">
      <w:pPr>
        <w:spacing w:line="240" w:lineRule="exact"/>
        <w:rPr>
          <w:b/>
          <w:i/>
          <w:color w:val="00000A"/>
          <w:sz w:val="24"/>
        </w:rPr>
      </w:pPr>
      <w:r w:rsidRPr="00580449">
        <w:rPr>
          <w:i/>
          <w:color w:val="00000A"/>
          <w:sz w:val="24"/>
        </w:rPr>
        <w:t xml:space="preserve">Plats: </w:t>
      </w:r>
      <w:r w:rsidR="00580449">
        <w:rPr>
          <w:i/>
          <w:color w:val="00000A"/>
          <w:sz w:val="24"/>
        </w:rPr>
        <w:tab/>
      </w:r>
      <w:r w:rsidRPr="00580449">
        <w:rPr>
          <w:i/>
          <w:color w:val="00000A"/>
          <w:sz w:val="24"/>
        </w:rPr>
        <w:t xml:space="preserve">Samlingslokalen på </w:t>
      </w:r>
      <w:proofErr w:type="spellStart"/>
      <w:r w:rsidRPr="00580449">
        <w:rPr>
          <w:i/>
          <w:color w:val="00000A"/>
          <w:sz w:val="24"/>
        </w:rPr>
        <w:t>Kornhillsvägen</w:t>
      </w:r>
      <w:proofErr w:type="spellEnd"/>
      <w:r w:rsidRPr="00580449">
        <w:rPr>
          <w:i/>
          <w:color w:val="00000A"/>
          <w:sz w:val="24"/>
        </w:rPr>
        <w:t xml:space="preserve"> 23D.</w:t>
      </w:r>
    </w:p>
    <w:p w14:paraId="10E3AC62" w14:textId="77777777" w:rsidR="00580449" w:rsidRDefault="00580449" w:rsidP="0021440C">
      <w:pPr>
        <w:spacing w:line="240" w:lineRule="exact"/>
        <w:rPr>
          <w:b/>
          <w:color w:val="00000A"/>
          <w:sz w:val="24"/>
        </w:rPr>
      </w:pPr>
    </w:p>
    <w:p w14:paraId="10E3AC63" w14:textId="77777777" w:rsidR="0021440C" w:rsidRPr="00580449" w:rsidRDefault="0021440C" w:rsidP="00580449">
      <w:pPr>
        <w:ind w:firstLine="709"/>
        <w:rPr>
          <w:b/>
          <w:sz w:val="28"/>
          <w:szCs w:val="28"/>
          <w:u w:val="single"/>
        </w:rPr>
      </w:pPr>
      <w:r w:rsidRPr="00580449">
        <w:rPr>
          <w:b/>
          <w:sz w:val="28"/>
          <w:szCs w:val="28"/>
          <w:u w:val="single"/>
        </w:rPr>
        <w:t>Protokoll</w:t>
      </w:r>
    </w:p>
    <w:p w14:paraId="10E3AC64" w14:textId="77777777" w:rsidR="0021440C" w:rsidRPr="00250B78" w:rsidRDefault="0021440C" w:rsidP="00250B78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>Stämmans öppnande</w:t>
      </w:r>
    </w:p>
    <w:p w14:paraId="10E3AC65" w14:textId="545BA703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  <w:r w:rsidRPr="0021440C">
        <w:rPr>
          <w:color w:val="00000A"/>
          <w:sz w:val="24"/>
        </w:rPr>
        <w:t>Ordförande hälsade välkomna och förklarade årsstämman öppnad. En genomgång av verksamhetsåret gjordes av ordförande.</w:t>
      </w:r>
    </w:p>
    <w:p w14:paraId="10E3AC66" w14:textId="77777777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</w:p>
    <w:p w14:paraId="10E3AC67" w14:textId="77777777" w:rsidR="0021440C" w:rsidRPr="00250B78" w:rsidRDefault="0021440C" w:rsidP="00250B78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>Dagordningens godkännande</w:t>
      </w:r>
    </w:p>
    <w:p w14:paraId="10E3AC68" w14:textId="77777777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  <w:r w:rsidRPr="0021440C">
        <w:rPr>
          <w:color w:val="00000A"/>
          <w:sz w:val="24"/>
        </w:rPr>
        <w:t>Dagordningen godkändes</w:t>
      </w:r>
    </w:p>
    <w:p w14:paraId="10E3AC69" w14:textId="77777777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</w:p>
    <w:p w14:paraId="10E3AC6A" w14:textId="77777777" w:rsidR="0021440C" w:rsidRPr="00250B78" w:rsidRDefault="0021440C" w:rsidP="00250B78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>Stämmans behöriga utlysande</w:t>
      </w:r>
    </w:p>
    <w:p w14:paraId="10E3AC6B" w14:textId="77777777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  <w:r w:rsidRPr="0021440C">
        <w:rPr>
          <w:color w:val="00000A"/>
          <w:sz w:val="24"/>
        </w:rPr>
        <w:t>Stämman godkände utlysandet av årsmötet.</w:t>
      </w:r>
    </w:p>
    <w:p w14:paraId="10E3AC6C" w14:textId="77777777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</w:p>
    <w:p w14:paraId="10E3AC6D" w14:textId="77267B81" w:rsidR="0021440C" w:rsidRPr="00250B78" w:rsidRDefault="0021440C" w:rsidP="00250B78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>Val av ordförande</w:t>
      </w:r>
      <w:r w:rsidR="00C547C0">
        <w:rPr>
          <w:b/>
          <w:color w:val="00000A"/>
          <w:sz w:val="24"/>
        </w:rPr>
        <w:t xml:space="preserve"> &amp; sekreterare</w:t>
      </w:r>
      <w:r w:rsidRPr="0021440C">
        <w:rPr>
          <w:b/>
          <w:color w:val="00000A"/>
          <w:sz w:val="24"/>
        </w:rPr>
        <w:t xml:space="preserve"> för stämman</w:t>
      </w:r>
    </w:p>
    <w:p w14:paraId="10E3AC70" w14:textId="0FED190D" w:rsidR="0021440C" w:rsidRPr="00250B78" w:rsidRDefault="0021440C" w:rsidP="00C547C0">
      <w:pPr>
        <w:spacing w:line="240" w:lineRule="exact"/>
        <w:ind w:left="709"/>
        <w:rPr>
          <w:b/>
          <w:color w:val="00000A"/>
          <w:sz w:val="24"/>
        </w:rPr>
      </w:pPr>
      <w:r w:rsidRPr="0021440C">
        <w:rPr>
          <w:color w:val="00000A"/>
          <w:sz w:val="24"/>
        </w:rPr>
        <w:t>Björn Wickström</w:t>
      </w:r>
      <w:r w:rsidR="0083466D">
        <w:rPr>
          <w:color w:val="00000A"/>
          <w:sz w:val="24"/>
        </w:rPr>
        <w:t xml:space="preserve">, </w:t>
      </w:r>
      <w:r w:rsidR="00E13A51">
        <w:rPr>
          <w:color w:val="00000A"/>
          <w:sz w:val="24"/>
        </w:rPr>
        <w:t>O</w:t>
      </w:r>
      <w:r w:rsidR="0083466D">
        <w:rPr>
          <w:color w:val="00000A"/>
          <w:sz w:val="24"/>
        </w:rPr>
        <w:t>rdförande</w:t>
      </w:r>
    </w:p>
    <w:p w14:paraId="10E3AC71" w14:textId="5026DF82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  <w:r w:rsidRPr="0021440C">
        <w:rPr>
          <w:color w:val="00000A"/>
          <w:sz w:val="24"/>
        </w:rPr>
        <w:t>Peter Arvidsson</w:t>
      </w:r>
      <w:r w:rsidR="0083466D">
        <w:rPr>
          <w:color w:val="00000A"/>
          <w:sz w:val="24"/>
        </w:rPr>
        <w:t xml:space="preserve">, </w:t>
      </w:r>
      <w:r w:rsidR="00E13A51">
        <w:rPr>
          <w:color w:val="00000A"/>
          <w:sz w:val="24"/>
        </w:rPr>
        <w:t>S</w:t>
      </w:r>
      <w:r w:rsidR="0083466D">
        <w:rPr>
          <w:color w:val="00000A"/>
          <w:sz w:val="24"/>
        </w:rPr>
        <w:t>ekreterare</w:t>
      </w:r>
    </w:p>
    <w:p w14:paraId="10E3AC72" w14:textId="77777777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</w:p>
    <w:p w14:paraId="10E3AC73" w14:textId="77777777" w:rsidR="0021440C" w:rsidRPr="00250B78" w:rsidRDefault="0021440C" w:rsidP="00250B78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>Val av två protokolljusterare</w:t>
      </w:r>
    </w:p>
    <w:p w14:paraId="10E3AC75" w14:textId="3E4B3816" w:rsidR="0021440C" w:rsidRDefault="0083466D" w:rsidP="0021440C">
      <w:pPr>
        <w:spacing w:line="240" w:lineRule="exact"/>
        <w:ind w:left="709"/>
        <w:rPr>
          <w:color w:val="00000A"/>
          <w:sz w:val="24"/>
        </w:rPr>
      </w:pPr>
      <w:r>
        <w:rPr>
          <w:color w:val="00000A"/>
          <w:sz w:val="24"/>
        </w:rPr>
        <w:t>Limor</w:t>
      </w:r>
      <w:r w:rsidR="002C1182">
        <w:rPr>
          <w:color w:val="00000A"/>
          <w:sz w:val="24"/>
        </w:rPr>
        <w:t xml:space="preserve"> </w:t>
      </w:r>
      <w:proofErr w:type="spellStart"/>
      <w:r w:rsidR="002C1182">
        <w:rPr>
          <w:color w:val="00000A"/>
          <w:sz w:val="24"/>
        </w:rPr>
        <w:t>Zuback</w:t>
      </w:r>
      <w:proofErr w:type="spellEnd"/>
      <w:r>
        <w:rPr>
          <w:color w:val="00000A"/>
          <w:sz w:val="24"/>
        </w:rPr>
        <w:t xml:space="preserve"> &amp; Rolf Johansson</w:t>
      </w:r>
    </w:p>
    <w:p w14:paraId="69E96C30" w14:textId="77777777" w:rsidR="00C547C0" w:rsidRPr="0021440C" w:rsidRDefault="00C547C0" w:rsidP="0021440C">
      <w:pPr>
        <w:spacing w:line="240" w:lineRule="exact"/>
        <w:ind w:left="709"/>
        <w:rPr>
          <w:b/>
          <w:color w:val="00000A"/>
          <w:sz w:val="24"/>
        </w:rPr>
      </w:pPr>
    </w:p>
    <w:p w14:paraId="10E3AC76" w14:textId="77777777" w:rsidR="0021440C" w:rsidRPr="00250B78" w:rsidRDefault="0021440C" w:rsidP="00250B78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>Styrelsens förvaltningsberättelse</w:t>
      </w:r>
    </w:p>
    <w:p w14:paraId="10E3AC77" w14:textId="77777777" w:rsidR="0021440C" w:rsidRPr="0021440C" w:rsidRDefault="0021440C" w:rsidP="0021440C">
      <w:pPr>
        <w:spacing w:line="240" w:lineRule="exact"/>
        <w:ind w:left="709"/>
        <w:rPr>
          <w:color w:val="00000A"/>
          <w:sz w:val="24"/>
        </w:rPr>
      </w:pPr>
      <w:r w:rsidRPr="0021440C">
        <w:rPr>
          <w:color w:val="00000A"/>
          <w:sz w:val="24"/>
        </w:rPr>
        <w:t>Förvaltningsberättelsen lästes och godkändes.</w:t>
      </w:r>
    </w:p>
    <w:p w14:paraId="10E3AC78" w14:textId="77777777" w:rsidR="0021440C" w:rsidRPr="0021440C" w:rsidRDefault="0021440C" w:rsidP="0021440C">
      <w:pPr>
        <w:spacing w:line="240" w:lineRule="exact"/>
        <w:ind w:left="709"/>
        <w:rPr>
          <w:color w:val="00000A"/>
          <w:sz w:val="24"/>
        </w:rPr>
      </w:pPr>
    </w:p>
    <w:p w14:paraId="10E3AC79" w14:textId="77777777" w:rsidR="0021440C" w:rsidRPr="00250B78" w:rsidRDefault="0021440C" w:rsidP="00250B78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>Revisorernas berättelse</w:t>
      </w:r>
    </w:p>
    <w:p w14:paraId="10E3AC7A" w14:textId="77777777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  <w:r w:rsidRPr="0021440C">
        <w:rPr>
          <w:color w:val="00000A"/>
          <w:sz w:val="24"/>
        </w:rPr>
        <w:t xml:space="preserve">Revisorernas berättelse lästes och godkändes. </w:t>
      </w:r>
    </w:p>
    <w:p w14:paraId="10E3AC7B" w14:textId="77777777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</w:p>
    <w:p w14:paraId="10E3AC7C" w14:textId="77777777" w:rsidR="0021440C" w:rsidRPr="00250B78" w:rsidRDefault="0021440C" w:rsidP="00250B78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>Ansvarsfrihet för styrelsen</w:t>
      </w:r>
    </w:p>
    <w:p w14:paraId="10E3AC7D" w14:textId="77777777" w:rsidR="0021440C" w:rsidRDefault="0021440C" w:rsidP="0021440C">
      <w:pPr>
        <w:spacing w:line="240" w:lineRule="exact"/>
        <w:ind w:left="709"/>
        <w:rPr>
          <w:color w:val="00000A"/>
          <w:sz w:val="24"/>
        </w:rPr>
      </w:pPr>
      <w:r w:rsidRPr="0021440C">
        <w:rPr>
          <w:color w:val="00000A"/>
          <w:sz w:val="24"/>
        </w:rPr>
        <w:t>Styrelsen fick ansvarsfrihet av årsmötet.</w:t>
      </w:r>
    </w:p>
    <w:p w14:paraId="3AE85CDB" w14:textId="77777777" w:rsidR="00C547C0" w:rsidRDefault="00C547C0" w:rsidP="0021440C">
      <w:pPr>
        <w:spacing w:line="240" w:lineRule="exact"/>
        <w:ind w:left="709"/>
        <w:rPr>
          <w:color w:val="00000A"/>
          <w:sz w:val="24"/>
        </w:rPr>
      </w:pPr>
    </w:p>
    <w:p w14:paraId="5551C4AE" w14:textId="7BABA65A" w:rsidR="00C547C0" w:rsidRPr="00250B78" w:rsidRDefault="00C547C0" w:rsidP="00C547C0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>
        <w:rPr>
          <w:b/>
          <w:color w:val="00000A"/>
          <w:sz w:val="24"/>
        </w:rPr>
        <w:t>Inkomna motioner</w:t>
      </w:r>
    </w:p>
    <w:p w14:paraId="7F3F1B37" w14:textId="4525DF55" w:rsidR="00C547C0" w:rsidRPr="00E13A51" w:rsidRDefault="00E13A51" w:rsidP="0021440C">
      <w:pPr>
        <w:spacing w:line="240" w:lineRule="exact"/>
        <w:ind w:left="709"/>
        <w:rPr>
          <w:color w:val="00000A"/>
          <w:sz w:val="24"/>
        </w:rPr>
      </w:pPr>
      <w:r>
        <w:rPr>
          <w:color w:val="00000A"/>
          <w:sz w:val="24"/>
        </w:rPr>
        <w:t>Inga inkomna motioner</w:t>
      </w:r>
      <w:r w:rsidR="00E53D94">
        <w:rPr>
          <w:color w:val="00000A"/>
          <w:sz w:val="24"/>
        </w:rPr>
        <w:t>.</w:t>
      </w:r>
    </w:p>
    <w:p w14:paraId="2D1FBDB2" w14:textId="77777777" w:rsidR="00C547C0" w:rsidRDefault="00C547C0" w:rsidP="0021440C">
      <w:pPr>
        <w:spacing w:line="240" w:lineRule="exact"/>
        <w:ind w:left="709"/>
        <w:rPr>
          <w:b/>
          <w:color w:val="00000A"/>
          <w:sz w:val="24"/>
        </w:rPr>
      </w:pPr>
    </w:p>
    <w:p w14:paraId="0086D7E7" w14:textId="68BCA420" w:rsidR="00C547C0" w:rsidRPr="00250B78" w:rsidRDefault="00C547C0" w:rsidP="00C547C0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>
        <w:rPr>
          <w:b/>
          <w:color w:val="00000A"/>
          <w:sz w:val="24"/>
        </w:rPr>
        <w:t>Beslut gällande inkomna motioner</w:t>
      </w:r>
    </w:p>
    <w:p w14:paraId="5F2BC48A" w14:textId="06389E84" w:rsidR="00C547C0" w:rsidRPr="00E13A51" w:rsidRDefault="00E53D94" w:rsidP="0021440C">
      <w:pPr>
        <w:spacing w:line="240" w:lineRule="exact"/>
        <w:ind w:left="709"/>
        <w:rPr>
          <w:color w:val="00000A"/>
          <w:sz w:val="24"/>
        </w:rPr>
      </w:pPr>
      <w:r>
        <w:rPr>
          <w:color w:val="00000A"/>
          <w:sz w:val="24"/>
        </w:rPr>
        <w:t xml:space="preserve">Inga motioner har inkommit till årsstämman. </w:t>
      </w:r>
    </w:p>
    <w:p w14:paraId="10E3AC7E" w14:textId="77777777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</w:p>
    <w:p w14:paraId="10E3AC7F" w14:textId="77777777" w:rsidR="0021440C" w:rsidRPr="00250B78" w:rsidRDefault="0021440C" w:rsidP="00250B78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>Genomgång av fjolårets årsmötesbeslut</w:t>
      </w:r>
    </w:p>
    <w:p w14:paraId="10E3AC84" w14:textId="58F58E41" w:rsidR="0021440C" w:rsidRDefault="00E13A51" w:rsidP="0021440C">
      <w:pPr>
        <w:spacing w:line="240" w:lineRule="exact"/>
        <w:ind w:left="709"/>
        <w:rPr>
          <w:color w:val="00000A"/>
          <w:sz w:val="24"/>
        </w:rPr>
      </w:pPr>
      <w:r>
        <w:rPr>
          <w:color w:val="00000A"/>
          <w:sz w:val="24"/>
        </w:rPr>
        <w:t>En genomgång av fjolårets årsmötesbeslut</w:t>
      </w:r>
      <w:r w:rsidR="00E53D94">
        <w:rPr>
          <w:color w:val="00000A"/>
          <w:sz w:val="24"/>
        </w:rPr>
        <w:t>.</w:t>
      </w:r>
    </w:p>
    <w:p w14:paraId="26E156CA" w14:textId="77777777" w:rsidR="00C547C0" w:rsidRPr="0021440C" w:rsidRDefault="00C547C0" w:rsidP="0021440C">
      <w:pPr>
        <w:spacing w:line="240" w:lineRule="exact"/>
        <w:ind w:left="709"/>
        <w:rPr>
          <w:b/>
          <w:color w:val="00000A"/>
          <w:sz w:val="24"/>
        </w:rPr>
      </w:pPr>
    </w:p>
    <w:p w14:paraId="10E3AC85" w14:textId="77777777" w:rsidR="0021440C" w:rsidRPr="00250B78" w:rsidRDefault="0021440C" w:rsidP="00250B78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>Ersättning till styrelse och revisorer</w:t>
      </w:r>
    </w:p>
    <w:p w14:paraId="10E3AC86" w14:textId="77777777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  <w:r w:rsidRPr="0021440C">
        <w:rPr>
          <w:color w:val="00000A"/>
          <w:sz w:val="24"/>
        </w:rPr>
        <w:t>Inga förändringar mot föregående år.</w:t>
      </w:r>
    </w:p>
    <w:p w14:paraId="10E3AC87" w14:textId="77777777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</w:p>
    <w:p w14:paraId="10E3AC88" w14:textId="77777777" w:rsidR="0021440C" w:rsidRPr="00250B78" w:rsidRDefault="0021440C" w:rsidP="00250B78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>Information gällande ekonomin i föreningen</w:t>
      </w:r>
    </w:p>
    <w:p w14:paraId="10E3AC8A" w14:textId="682A1822" w:rsidR="0021440C" w:rsidRDefault="0021440C" w:rsidP="0083466D">
      <w:pPr>
        <w:spacing w:line="240" w:lineRule="exact"/>
        <w:ind w:left="709"/>
        <w:rPr>
          <w:color w:val="00000A"/>
          <w:sz w:val="24"/>
        </w:rPr>
      </w:pPr>
      <w:r w:rsidRPr="0021440C">
        <w:rPr>
          <w:color w:val="00000A"/>
          <w:sz w:val="24"/>
        </w:rPr>
        <w:t xml:space="preserve">Ekonomin är i god ordning och det finns marginaler för investeringar under året. </w:t>
      </w:r>
    </w:p>
    <w:p w14:paraId="4BC98C30" w14:textId="77777777" w:rsidR="00E13A51" w:rsidRDefault="00E13A51" w:rsidP="0083466D">
      <w:pPr>
        <w:spacing w:line="240" w:lineRule="exact"/>
        <w:ind w:left="709"/>
        <w:rPr>
          <w:color w:val="00000A"/>
          <w:sz w:val="24"/>
        </w:rPr>
      </w:pPr>
    </w:p>
    <w:p w14:paraId="5F5F2D4D" w14:textId="55E5B3A8" w:rsidR="00E53D94" w:rsidRDefault="00E53D94" w:rsidP="0083466D">
      <w:pPr>
        <w:spacing w:line="240" w:lineRule="exact"/>
        <w:ind w:left="709"/>
        <w:rPr>
          <w:color w:val="00000A"/>
          <w:sz w:val="24"/>
        </w:rPr>
      </w:pPr>
      <w:r>
        <w:rPr>
          <w:color w:val="00000A"/>
          <w:sz w:val="24"/>
        </w:rPr>
        <w:t xml:space="preserve">Saldot i föreningen vid årsstämman var: </w:t>
      </w:r>
    </w:p>
    <w:p w14:paraId="0E13EDA6" w14:textId="323A8394" w:rsidR="00E13A51" w:rsidRDefault="004C10CA" w:rsidP="0083466D">
      <w:pPr>
        <w:spacing w:line="240" w:lineRule="exact"/>
        <w:ind w:left="709"/>
        <w:rPr>
          <w:color w:val="00000A"/>
          <w:sz w:val="24"/>
        </w:rPr>
      </w:pPr>
      <w:r>
        <w:rPr>
          <w:color w:val="00000A"/>
          <w:sz w:val="24"/>
        </w:rPr>
        <w:t xml:space="preserve">Bundet 3 mån till </w:t>
      </w:r>
      <w:r w:rsidR="002C1182">
        <w:rPr>
          <w:color w:val="00000A"/>
          <w:sz w:val="24"/>
        </w:rPr>
        <w:t>0,3 %</w:t>
      </w:r>
      <w:r>
        <w:rPr>
          <w:color w:val="00000A"/>
          <w:sz w:val="24"/>
        </w:rPr>
        <w:t xml:space="preserve"> ränta </w:t>
      </w:r>
      <w:r w:rsidR="002C1182">
        <w:rPr>
          <w:color w:val="00000A"/>
          <w:sz w:val="24"/>
        </w:rPr>
        <w:t xml:space="preserve">saldo </w:t>
      </w:r>
      <w:r w:rsidR="009C4EDD">
        <w:rPr>
          <w:color w:val="00000A"/>
          <w:sz w:val="24"/>
        </w:rPr>
        <w:t>195 000</w:t>
      </w:r>
      <w:r>
        <w:rPr>
          <w:color w:val="00000A"/>
          <w:sz w:val="24"/>
        </w:rPr>
        <w:t xml:space="preserve"> kr</w:t>
      </w:r>
    </w:p>
    <w:p w14:paraId="3118CAE7" w14:textId="0F19922E" w:rsidR="004C10CA" w:rsidRDefault="002C1182" w:rsidP="004C10CA">
      <w:pPr>
        <w:spacing w:line="240" w:lineRule="exact"/>
        <w:ind w:left="709"/>
        <w:rPr>
          <w:color w:val="00000A"/>
          <w:sz w:val="24"/>
        </w:rPr>
      </w:pPr>
      <w:r>
        <w:rPr>
          <w:color w:val="00000A"/>
          <w:sz w:val="24"/>
        </w:rPr>
        <w:t>Bundet 6 mån till 0,8 %</w:t>
      </w:r>
      <w:r w:rsidR="004C10CA">
        <w:rPr>
          <w:color w:val="00000A"/>
          <w:sz w:val="24"/>
        </w:rPr>
        <w:t xml:space="preserve"> ränta</w:t>
      </w:r>
      <w:r>
        <w:rPr>
          <w:color w:val="00000A"/>
          <w:sz w:val="24"/>
        </w:rPr>
        <w:t>, saldo</w:t>
      </w:r>
      <w:r w:rsidR="009C4EDD">
        <w:rPr>
          <w:color w:val="00000A"/>
          <w:sz w:val="24"/>
        </w:rPr>
        <w:t xml:space="preserve"> 400 000</w:t>
      </w:r>
      <w:r w:rsidR="004C10CA">
        <w:rPr>
          <w:color w:val="00000A"/>
          <w:sz w:val="24"/>
        </w:rPr>
        <w:t xml:space="preserve"> kr</w:t>
      </w:r>
    </w:p>
    <w:p w14:paraId="351BD939" w14:textId="6B755481" w:rsidR="00E13A51" w:rsidRDefault="002C1182" w:rsidP="0083466D">
      <w:pPr>
        <w:spacing w:line="240" w:lineRule="exact"/>
        <w:ind w:left="709"/>
        <w:rPr>
          <w:color w:val="00000A"/>
          <w:sz w:val="24"/>
        </w:rPr>
      </w:pPr>
      <w:r>
        <w:rPr>
          <w:color w:val="00000A"/>
          <w:sz w:val="24"/>
        </w:rPr>
        <w:t>Fakturakonto</w:t>
      </w:r>
      <w:r w:rsidR="00E13A51">
        <w:rPr>
          <w:color w:val="00000A"/>
          <w:sz w:val="24"/>
        </w:rPr>
        <w:t xml:space="preserve"> </w:t>
      </w:r>
      <w:r w:rsidR="009C4EDD">
        <w:rPr>
          <w:color w:val="00000A"/>
          <w:sz w:val="24"/>
        </w:rPr>
        <w:t>254 000</w:t>
      </w:r>
      <w:r w:rsidR="004C10CA">
        <w:rPr>
          <w:color w:val="00000A"/>
          <w:sz w:val="24"/>
        </w:rPr>
        <w:t xml:space="preserve"> kr</w:t>
      </w:r>
    </w:p>
    <w:p w14:paraId="2D90B579" w14:textId="77777777" w:rsidR="00E13A51" w:rsidRDefault="00E13A51" w:rsidP="0083466D">
      <w:pPr>
        <w:spacing w:line="240" w:lineRule="exact"/>
        <w:ind w:left="709"/>
        <w:rPr>
          <w:b/>
          <w:color w:val="00000A"/>
          <w:sz w:val="24"/>
        </w:rPr>
      </w:pPr>
    </w:p>
    <w:p w14:paraId="213EEAF2" w14:textId="77777777" w:rsidR="0083466D" w:rsidRDefault="0083466D" w:rsidP="0021440C">
      <w:pPr>
        <w:spacing w:line="240" w:lineRule="exact"/>
        <w:ind w:left="709"/>
        <w:rPr>
          <w:b/>
          <w:color w:val="00000A"/>
          <w:sz w:val="24"/>
        </w:rPr>
      </w:pPr>
    </w:p>
    <w:p w14:paraId="6A483404" w14:textId="77777777" w:rsidR="002C1182" w:rsidRPr="0021440C" w:rsidRDefault="002C1182" w:rsidP="0021440C">
      <w:pPr>
        <w:spacing w:line="240" w:lineRule="exact"/>
        <w:ind w:left="709"/>
        <w:rPr>
          <w:b/>
          <w:color w:val="00000A"/>
          <w:sz w:val="24"/>
        </w:rPr>
      </w:pPr>
    </w:p>
    <w:p w14:paraId="10E3AC8B" w14:textId="77777777" w:rsidR="0021440C" w:rsidRPr="0021440C" w:rsidRDefault="0021440C" w:rsidP="00250B78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lastRenderedPageBreak/>
        <w:t>Val av Ordförande på 1 år</w:t>
      </w:r>
    </w:p>
    <w:p w14:paraId="10E3AC8C" w14:textId="77777777" w:rsidR="00250B78" w:rsidRDefault="0021440C" w:rsidP="00250B78">
      <w:pPr>
        <w:spacing w:line="240" w:lineRule="exact"/>
        <w:ind w:firstLine="709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 xml:space="preserve">Nuvarande: </w:t>
      </w:r>
      <w:r w:rsidRPr="0021440C">
        <w:rPr>
          <w:color w:val="00000A"/>
          <w:sz w:val="24"/>
        </w:rPr>
        <w:t>Anne Bergman</w:t>
      </w:r>
    </w:p>
    <w:p w14:paraId="10E3AC8D" w14:textId="77777777" w:rsidR="0021440C" w:rsidRPr="0021440C" w:rsidRDefault="0021440C" w:rsidP="00250B78">
      <w:pPr>
        <w:spacing w:line="240" w:lineRule="exact"/>
        <w:ind w:firstLine="709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>Beslut:</w:t>
      </w:r>
      <w:r w:rsidRPr="0021440C">
        <w:rPr>
          <w:color w:val="00000A"/>
          <w:sz w:val="24"/>
        </w:rPr>
        <w:t xml:space="preserve"> Anne Bergman</w:t>
      </w:r>
    </w:p>
    <w:p w14:paraId="10E3AC8E" w14:textId="77777777" w:rsidR="0021440C" w:rsidRPr="0021440C" w:rsidRDefault="0021440C" w:rsidP="0021440C">
      <w:pPr>
        <w:spacing w:line="240" w:lineRule="exact"/>
        <w:ind w:left="709" w:firstLine="720"/>
        <w:rPr>
          <w:b/>
          <w:color w:val="00000A"/>
          <w:sz w:val="24"/>
        </w:rPr>
      </w:pPr>
    </w:p>
    <w:p w14:paraId="10E3AC8F" w14:textId="77777777" w:rsidR="0021440C" w:rsidRPr="0021440C" w:rsidRDefault="0021440C" w:rsidP="00250B78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 xml:space="preserve">Val av 3 Ledamöter på 2 år </w:t>
      </w:r>
    </w:p>
    <w:p w14:paraId="10E3AC90" w14:textId="2B3A6CE5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 xml:space="preserve">Nuvarande: </w:t>
      </w:r>
      <w:r w:rsidR="00E13A51">
        <w:rPr>
          <w:color w:val="00000A"/>
          <w:sz w:val="24"/>
        </w:rPr>
        <w:t>Tord Blomfeldt, Roger Karlsson &amp; Peter Arvidsson</w:t>
      </w:r>
    </w:p>
    <w:p w14:paraId="10E3AC91" w14:textId="330055BB" w:rsidR="0021440C" w:rsidRPr="0021440C" w:rsidRDefault="0021440C" w:rsidP="00250B78">
      <w:pPr>
        <w:spacing w:line="240" w:lineRule="exact"/>
        <w:ind w:firstLine="709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>Beslut:</w:t>
      </w:r>
      <w:r w:rsidR="00250B78">
        <w:rPr>
          <w:color w:val="00000A"/>
          <w:sz w:val="24"/>
        </w:rPr>
        <w:t xml:space="preserve"> </w:t>
      </w:r>
      <w:r w:rsidR="00E13A51">
        <w:rPr>
          <w:color w:val="00000A"/>
          <w:sz w:val="24"/>
        </w:rPr>
        <w:t>Tord Blomfeldt, Roger Karlsson &amp; Peter Arvidsson</w:t>
      </w:r>
    </w:p>
    <w:p w14:paraId="10E3AC92" w14:textId="77777777" w:rsidR="0021440C" w:rsidRPr="0021440C" w:rsidRDefault="0021440C" w:rsidP="0021440C">
      <w:pPr>
        <w:spacing w:line="240" w:lineRule="exact"/>
        <w:ind w:left="709" w:firstLine="720"/>
        <w:rPr>
          <w:b/>
          <w:color w:val="00000A"/>
          <w:sz w:val="24"/>
        </w:rPr>
      </w:pPr>
    </w:p>
    <w:p w14:paraId="10E3AC93" w14:textId="77777777" w:rsidR="0021440C" w:rsidRPr="0021440C" w:rsidRDefault="0021440C" w:rsidP="00250B78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>Val av 3 suppleanter på 1 år</w:t>
      </w:r>
    </w:p>
    <w:p w14:paraId="10E3AC94" w14:textId="6075F365" w:rsidR="0021440C" w:rsidRPr="0021440C" w:rsidRDefault="00E13A51" w:rsidP="0021440C">
      <w:pPr>
        <w:spacing w:line="240" w:lineRule="exact"/>
        <w:ind w:left="709"/>
        <w:rPr>
          <w:b/>
          <w:bCs/>
          <w:color w:val="00000A"/>
          <w:sz w:val="24"/>
        </w:rPr>
      </w:pPr>
      <w:r>
        <w:rPr>
          <w:b/>
          <w:color w:val="00000A"/>
          <w:sz w:val="24"/>
        </w:rPr>
        <w:t xml:space="preserve">Nuvarande: </w:t>
      </w:r>
      <w:r w:rsidR="0021440C" w:rsidRPr="0021440C">
        <w:rPr>
          <w:color w:val="00000A"/>
          <w:sz w:val="24"/>
        </w:rPr>
        <w:t>Laila Eriksson</w:t>
      </w:r>
      <w:r>
        <w:rPr>
          <w:color w:val="00000A"/>
          <w:sz w:val="24"/>
        </w:rPr>
        <w:t xml:space="preserve"> &amp;</w:t>
      </w:r>
      <w:r w:rsidR="0021440C" w:rsidRPr="0021440C">
        <w:rPr>
          <w:color w:val="00000A"/>
          <w:sz w:val="24"/>
        </w:rPr>
        <w:t xml:space="preserve"> Emil Nilsson</w:t>
      </w:r>
    </w:p>
    <w:p w14:paraId="10E3AC95" w14:textId="6E30A5CC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  <w:r w:rsidRPr="0021440C">
        <w:rPr>
          <w:b/>
          <w:bCs/>
          <w:color w:val="00000A"/>
          <w:sz w:val="24"/>
        </w:rPr>
        <w:t>Beslut:</w:t>
      </w:r>
      <w:r w:rsidR="00E13A51">
        <w:rPr>
          <w:color w:val="00000A"/>
          <w:sz w:val="24"/>
        </w:rPr>
        <w:t xml:space="preserve"> Laila Eriksson, </w:t>
      </w:r>
      <w:r w:rsidR="00B955F8">
        <w:rPr>
          <w:color w:val="00000A"/>
          <w:sz w:val="24"/>
        </w:rPr>
        <w:t xml:space="preserve">Emil Nilsson &amp; Janos </w:t>
      </w:r>
      <w:proofErr w:type="spellStart"/>
      <w:r w:rsidR="00B955F8">
        <w:rPr>
          <w:color w:val="00000A"/>
          <w:sz w:val="24"/>
        </w:rPr>
        <w:t>Tot</w:t>
      </w:r>
      <w:proofErr w:type="spellEnd"/>
    </w:p>
    <w:p w14:paraId="10E3AC96" w14:textId="77777777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</w:p>
    <w:p w14:paraId="10E3AC97" w14:textId="77777777" w:rsidR="0021440C" w:rsidRPr="0021440C" w:rsidRDefault="0021440C" w:rsidP="00250B78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 xml:space="preserve">Val av två revisorer, samt två </w:t>
      </w:r>
      <w:proofErr w:type="spellStart"/>
      <w:r w:rsidRPr="0021440C">
        <w:rPr>
          <w:b/>
          <w:color w:val="00000A"/>
          <w:sz w:val="24"/>
        </w:rPr>
        <w:t>revisorsuppleanter</w:t>
      </w:r>
      <w:proofErr w:type="spellEnd"/>
      <w:r w:rsidRPr="0021440C">
        <w:rPr>
          <w:b/>
          <w:color w:val="00000A"/>
          <w:sz w:val="24"/>
        </w:rPr>
        <w:t xml:space="preserve"> på ett år</w:t>
      </w:r>
    </w:p>
    <w:p w14:paraId="10E3AC98" w14:textId="5A9B5EF4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 xml:space="preserve">Nuvarande revisorer: </w:t>
      </w:r>
      <w:r w:rsidRPr="0021440C">
        <w:rPr>
          <w:color w:val="00000A"/>
          <w:sz w:val="24"/>
        </w:rPr>
        <w:t xml:space="preserve">Per </w:t>
      </w:r>
      <w:r w:rsidR="002C1182">
        <w:rPr>
          <w:color w:val="00000A"/>
          <w:sz w:val="24"/>
        </w:rPr>
        <w:t>Jonsson &amp;</w:t>
      </w:r>
      <w:r w:rsidRPr="0021440C">
        <w:rPr>
          <w:color w:val="00000A"/>
          <w:sz w:val="24"/>
        </w:rPr>
        <w:t xml:space="preserve"> Milos Polanski</w:t>
      </w:r>
    </w:p>
    <w:p w14:paraId="10E3AC99" w14:textId="75DA3DC0" w:rsidR="0021440C" w:rsidRDefault="0021440C" w:rsidP="0021440C">
      <w:pPr>
        <w:spacing w:line="240" w:lineRule="exact"/>
        <w:ind w:left="709"/>
        <w:rPr>
          <w:color w:val="00000A"/>
          <w:sz w:val="24"/>
        </w:rPr>
      </w:pPr>
      <w:r w:rsidRPr="0021440C">
        <w:rPr>
          <w:b/>
          <w:color w:val="00000A"/>
          <w:sz w:val="24"/>
        </w:rPr>
        <w:t xml:space="preserve">Beslut: </w:t>
      </w:r>
      <w:r w:rsidR="002C1182">
        <w:rPr>
          <w:color w:val="00000A"/>
          <w:sz w:val="24"/>
        </w:rPr>
        <w:t>Per Jonsson &amp;</w:t>
      </w:r>
      <w:r w:rsidRPr="0021440C">
        <w:rPr>
          <w:color w:val="00000A"/>
          <w:sz w:val="24"/>
        </w:rPr>
        <w:t xml:space="preserve"> Milos Polanski</w:t>
      </w:r>
    </w:p>
    <w:p w14:paraId="5B556231" w14:textId="77777777" w:rsidR="00B955F8" w:rsidRPr="0021440C" w:rsidRDefault="00B955F8" w:rsidP="0021440C">
      <w:pPr>
        <w:spacing w:line="240" w:lineRule="exact"/>
        <w:ind w:left="709"/>
        <w:rPr>
          <w:b/>
          <w:color w:val="00000A"/>
          <w:sz w:val="24"/>
        </w:rPr>
      </w:pPr>
    </w:p>
    <w:p w14:paraId="10E3AC9A" w14:textId="52EE4734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 xml:space="preserve">Nuvarande suppleanter: </w:t>
      </w:r>
      <w:r w:rsidRPr="0021440C">
        <w:rPr>
          <w:color w:val="00000A"/>
          <w:sz w:val="24"/>
        </w:rPr>
        <w:t xml:space="preserve">Göran Jonsson </w:t>
      </w:r>
      <w:r w:rsidR="002C1182">
        <w:rPr>
          <w:color w:val="00000A"/>
          <w:sz w:val="24"/>
        </w:rPr>
        <w:t>&amp;</w:t>
      </w:r>
      <w:r w:rsidRPr="0021440C">
        <w:rPr>
          <w:color w:val="00000A"/>
          <w:sz w:val="24"/>
        </w:rPr>
        <w:t xml:space="preserve"> Per Ahlström</w:t>
      </w:r>
    </w:p>
    <w:p w14:paraId="10E3AC9B" w14:textId="5B259822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 xml:space="preserve">Beslut: </w:t>
      </w:r>
      <w:r w:rsidRPr="0021440C">
        <w:rPr>
          <w:color w:val="00000A"/>
          <w:sz w:val="24"/>
        </w:rPr>
        <w:t xml:space="preserve">Göran Jonsson </w:t>
      </w:r>
      <w:r w:rsidR="002C1182">
        <w:rPr>
          <w:color w:val="00000A"/>
          <w:sz w:val="24"/>
        </w:rPr>
        <w:t>&amp;</w:t>
      </w:r>
      <w:r w:rsidRPr="0021440C">
        <w:rPr>
          <w:color w:val="00000A"/>
          <w:sz w:val="24"/>
        </w:rPr>
        <w:t xml:space="preserve"> Per Ahlström</w:t>
      </w:r>
    </w:p>
    <w:p w14:paraId="10E3AC9C" w14:textId="77777777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</w:p>
    <w:p w14:paraId="10E3AC9D" w14:textId="77777777" w:rsidR="0021440C" w:rsidRPr="0021440C" w:rsidRDefault="0021440C" w:rsidP="00250B78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>Val av valberedning</w:t>
      </w:r>
    </w:p>
    <w:p w14:paraId="10E3AC9E" w14:textId="77777777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 xml:space="preserve">Nuvarande: </w:t>
      </w:r>
      <w:r w:rsidRPr="0021440C">
        <w:rPr>
          <w:color w:val="00000A"/>
          <w:sz w:val="24"/>
        </w:rPr>
        <w:t xml:space="preserve">Tommy </w:t>
      </w:r>
      <w:proofErr w:type="spellStart"/>
      <w:r w:rsidRPr="0021440C">
        <w:rPr>
          <w:color w:val="00000A"/>
          <w:sz w:val="24"/>
        </w:rPr>
        <w:t>Lerin</w:t>
      </w:r>
      <w:proofErr w:type="spellEnd"/>
      <w:r w:rsidRPr="0021440C">
        <w:rPr>
          <w:color w:val="00000A"/>
          <w:sz w:val="24"/>
        </w:rPr>
        <w:t xml:space="preserve"> &amp; Janos </w:t>
      </w:r>
      <w:proofErr w:type="spellStart"/>
      <w:r w:rsidRPr="0021440C">
        <w:rPr>
          <w:color w:val="00000A"/>
          <w:sz w:val="24"/>
        </w:rPr>
        <w:t>Tot</w:t>
      </w:r>
      <w:proofErr w:type="spellEnd"/>
    </w:p>
    <w:p w14:paraId="10E3AC9F" w14:textId="77777777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 xml:space="preserve">Beslut: </w:t>
      </w:r>
      <w:r w:rsidRPr="0021440C">
        <w:rPr>
          <w:color w:val="00000A"/>
          <w:sz w:val="24"/>
        </w:rPr>
        <w:t xml:space="preserve">Tommy </w:t>
      </w:r>
      <w:proofErr w:type="spellStart"/>
      <w:r w:rsidRPr="0021440C">
        <w:rPr>
          <w:color w:val="00000A"/>
          <w:sz w:val="24"/>
        </w:rPr>
        <w:t>Lerin</w:t>
      </w:r>
      <w:proofErr w:type="spellEnd"/>
      <w:r w:rsidRPr="0021440C">
        <w:rPr>
          <w:color w:val="00000A"/>
          <w:sz w:val="24"/>
        </w:rPr>
        <w:t xml:space="preserve"> &amp; Janos </w:t>
      </w:r>
      <w:proofErr w:type="spellStart"/>
      <w:r w:rsidRPr="0021440C">
        <w:rPr>
          <w:color w:val="00000A"/>
          <w:sz w:val="24"/>
        </w:rPr>
        <w:t>Tot</w:t>
      </w:r>
      <w:proofErr w:type="spellEnd"/>
    </w:p>
    <w:p w14:paraId="10E3ACA0" w14:textId="77777777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</w:p>
    <w:p w14:paraId="10E3ACA1" w14:textId="77777777" w:rsidR="0021440C" w:rsidRPr="00250B78" w:rsidRDefault="0021440C" w:rsidP="0021440C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 w:rsidRPr="00250B78">
        <w:rPr>
          <w:b/>
          <w:color w:val="00000A"/>
          <w:sz w:val="24"/>
        </w:rPr>
        <w:t>Fastställande av datum när stämmoprotokollet skall finnas tillgängligt</w:t>
      </w:r>
    </w:p>
    <w:p w14:paraId="10E3ACA2" w14:textId="57FDE838" w:rsidR="0021440C" w:rsidRPr="0021440C" w:rsidRDefault="00B955F8" w:rsidP="0021440C">
      <w:pPr>
        <w:spacing w:line="240" w:lineRule="exact"/>
        <w:ind w:left="709"/>
      </w:pPr>
      <w:r>
        <w:rPr>
          <w:color w:val="00000A"/>
          <w:sz w:val="24"/>
        </w:rPr>
        <w:t>18 maj 2015</w:t>
      </w:r>
      <w:r w:rsidR="0021440C" w:rsidRPr="0021440C">
        <w:rPr>
          <w:color w:val="00000A"/>
          <w:sz w:val="24"/>
        </w:rPr>
        <w:t xml:space="preserve">, protokollet kommer </w:t>
      </w:r>
      <w:r w:rsidR="00E53D94">
        <w:rPr>
          <w:color w:val="00000A"/>
          <w:sz w:val="24"/>
        </w:rPr>
        <w:t>att</w:t>
      </w:r>
      <w:r>
        <w:rPr>
          <w:color w:val="00000A"/>
          <w:sz w:val="24"/>
        </w:rPr>
        <w:t xml:space="preserve"> delas ut till </w:t>
      </w:r>
      <w:r w:rsidR="002C1182">
        <w:rPr>
          <w:color w:val="00000A"/>
          <w:sz w:val="24"/>
        </w:rPr>
        <w:t>medlemmarna</w:t>
      </w:r>
      <w:r>
        <w:rPr>
          <w:color w:val="00000A"/>
          <w:sz w:val="24"/>
        </w:rPr>
        <w:t xml:space="preserve">, </w:t>
      </w:r>
      <w:r w:rsidR="00E53D94">
        <w:rPr>
          <w:color w:val="00000A"/>
          <w:sz w:val="24"/>
        </w:rPr>
        <w:t xml:space="preserve">publiceras </w:t>
      </w:r>
      <w:r>
        <w:rPr>
          <w:color w:val="00000A"/>
          <w:sz w:val="24"/>
        </w:rPr>
        <w:t>på</w:t>
      </w:r>
      <w:r w:rsidR="0021440C" w:rsidRPr="0021440C">
        <w:rPr>
          <w:color w:val="00000A"/>
          <w:sz w:val="24"/>
        </w:rPr>
        <w:t xml:space="preserve"> hemsidan</w:t>
      </w:r>
      <w:r w:rsidR="00E53D94">
        <w:rPr>
          <w:color w:val="00000A"/>
          <w:sz w:val="24"/>
        </w:rPr>
        <w:t xml:space="preserve"> och vår Facebook-sida</w:t>
      </w:r>
      <w:r w:rsidR="0021440C" w:rsidRPr="0021440C">
        <w:rPr>
          <w:color w:val="00000A"/>
          <w:sz w:val="24"/>
        </w:rPr>
        <w:t>.</w:t>
      </w:r>
      <w:r>
        <w:rPr>
          <w:color w:val="00000A"/>
          <w:sz w:val="24"/>
        </w:rPr>
        <w:t xml:space="preserve"> </w:t>
      </w:r>
    </w:p>
    <w:p w14:paraId="10E3ACA3" w14:textId="77777777" w:rsidR="0021440C" w:rsidRPr="0021440C" w:rsidRDefault="0021440C" w:rsidP="0021440C">
      <w:pPr>
        <w:spacing w:line="240" w:lineRule="exact"/>
        <w:ind w:left="709"/>
      </w:pPr>
    </w:p>
    <w:p w14:paraId="10E3ACA4" w14:textId="77777777" w:rsidR="0021440C" w:rsidRPr="00250B78" w:rsidRDefault="0021440C" w:rsidP="00250B78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>Övriga frågor</w:t>
      </w:r>
    </w:p>
    <w:p w14:paraId="10E3ACB7" w14:textId="06A456AE" w:rsidR="0021440C" w:rsidRDefault="00B955F8" w:rsidP="0021440C">
      <w:pPr>
        <w:spacing w:line="240" w:lineRule="exact"/>
        <w:ind w:left="709"/>
        <w:rPr>
          <w:i/>
          <w:iCs/>
          <w:color w:val="00000A"/>
          <w:sz w:val="24"/>
        </w:rPr>
      </w:pPr>
      <w:r>
        <w:rPr>
          <w:i/>
          <w:iCs/>
          <w:color w:val="00000A"/>
          <w:sz w:val="24"/>
        </w:rPr>
        <w:t xml:space="preserve">Allmän fråga gällande vårt avtal med </w:t>
      </w:r>
      <w:proofErr w:type="spellStart"/>
      <w:r>
        <w:rPr>
          <w:i/>
          <w:iCs/>
          <w:color w:val="00000A"/>
          <w:sz w:val="24"/>
        </w:rPr>
        <w:t>Comhem</w:t>
      </w:r>
      <w:proofErr w:type="spellEnd"/>
      <w:r>
        <w:rPr>
          <w:i/>
          <w:iCs/>
          <w:color w:val="00000A"/>
          <w:sz w:val="24"/>
        </w:rPr>
        <w:t xml:space="preserve"> och supporten</w:t>
      </w:r>
    </w:p>
    <w:p w14:paraId="7129AF99" w14:textId="64ADEF85" w:rsidR="000B6D6B" w:rsidRDefault="002C1182" w:rsidP="0021440C">
      <w:pPr>
        <w:spacing w:line="240" w:lineRule="exact"/>
        <w:ind w:left="709"/>
        <w:rPr>
          <w:iCs/>
          <w:color w:val="00000A"/>
          <w:sz w:val="24"/>
        </w:rPr>
      </w:pPr>
      <w:r>
        <w:rPr>
          <w:iCs/>
          <w:color w:val="00000A"/>
          <w:sz w:val="24"/>
        </w:rPr>
        <w:t xml:space="preserve">I vårt avtal med </w:t>
      </w:r>
      <w:proofErr w:type="spellStart"/>
      <w:r>
        <w:rPr>
          <w:iCs/>
          <w:color w:val="00000A"/>
          <w:sz w:val="24"/>
        </w:rPr>
        <w:t>Comh</w:t>
      </w:r>
      <w:r w:rsidRPr="002C1182">
        <w:rPr>
          <w:iCs/>
          <w:color w:val="00000A"/>
          <w:sz w:val="24"/>
        </w:rPr>
        <w:t>ems</w:t>
      </w:r>
      <w:proofErr w:type="spellEnd"/>
      <w:r w:rsidRPr="002C1182">
        <w:rPr>
          <w:iCs/>
          <w:color w:val="00000A"/>
          <w:sz w:val="24"/>
        </w:rPr>
        <w:t xml:space="preserve"> ingå</w:t>
      </w:r>
      <w:r>
        <w:rPr>
          <w:iCs/>
          <w:color w:val="00000A"/>
          <w:sz w:val="24"/>
        </w:rPr>
        <w:t>r</w:t>
      </w:r>
      <w:r w:rsidRPr="002C1182">
        <w:rPr>
          <w:iCs/>
          <w:color w:val="00000A"/>
          <w:sz w:val="24"/>
        </w:rPr>
        <w:t xml:space="preserve"> är TV basutbud, ett 50Mbits bredband och IP-telefoni (dock </w:t>
      </w:r>
      <w:proofErr w:type="gramStart"/>
      <w:r w:rsidRPr="002C1182">
        <w:rPr>
          <w:iCs/>
          <w:color w:val="00000A"/>
          <w:sz w:val="24"/>
        </w:rPr>
        <w:t>ej</w:t>
      </w:r>
      <w:proofErr w:type="gramEnd"/>
      <w:r w:rsidRPr="002C1182">
        <w:rPr>
          <w:iCs/>
          <w:color w:val="00000A"/>
          <w:sz w:val="24"/>
        </w:rPr>
        <w:t xml:space="preserve"> samtalskostnaden).</w:t>
      </w:r>
      <w:r>
        <w:rPr>
          <w:iCs/>
          <w:color w:val="00000A"/>
          <w:sz w:val="24"/>
        </w:rPr>
        <w:t xml:space="preserve"> </w:t>
      </w:r>
      <w:r w:rsidRPr="002C1182">
        <w:rPr>
          <w:iCs/>
          <w:color w:val="00000A"/>
          <w:sz w:val="24"/>
        </w:rPr>
        <w:t xml:space="preserve">Önskar man ha mer kanaler eller högre bredbandshastighet avtalar varje fastighet detta själva med </w:t>
      </w:r>
      <w:proofErr w:type="spellStart"/>
      <w:r w:rsidRPr="002C1182">
        <w:rPr>
          <w:iCs/>
          <w:color w:val="00000A"/>
          <w:sz w:val="24"/>
        </w:rPr>
        <w:t>Comhem</w:t>
      </w:r>
      <w:proofErr w:type="spellEnd"/>
      <w:r w:rsidRPr="002C1182">
        <w:rPr>
          <w:iCs/>
          <w:color w:val="00000A"/>
          <w:sz w:val="24"/>
        </w:rPr>
        <w:t>. Det man betalar extra är mellanskillnaden mellan grundutbudets och tillvalet</w:t>
      </w:r>
      <w:r>
        <w:rPr>
          <w:iCs/>
          <w:color w:val="00000A"/>
          <w:sz w:val="24"/>
        </w:rPr>
        <w:t>s kostnad</w:t>
      </w:r>
      <w:r w:rsidRPr="002C1182">
        <w:rPr>
          <w:iCs/>
          <w:color w:val="00000A"/>
          <w:sz w:val="24"/>
        </w:rPr>
        <w:t xml:space="preserve">. </w:t>
      </w:r>
      <w:proofErr w:type="gramStart"/>
      <w:r w:rsidRPr="002C1182">
        <w:rPr>
          <w:iCs/>
          <w:color w:val="00000A"/>
          <w:sz w:val="24"/>
        </w:rPr>
        <w:t>Tex</w:t>
      </w:r>
      <w:proofErr w:type="gramEnd"/>
      <w:r w:rsidRPr="002C1182">
        <w:rPr>
          <w:iCs/>
          <w:color w:val="00000A"/>
          <w:sz w:val="24"/>
        </w:rPr>
        <w:t xml:space="preserve"> 50 Mbit kostar 299kr och 100 Mbit 349kr, extrakostnaden blir då 50kr per månad (priserna är från februari 2015).</w:t>
      </w:r>
      <w:r>
        <w:rPr>
          <w:iCs/>
          <w:color w:val="00000A"/>
          <w:sz w:val="24"/>
        </w:rPr>
        <w:t xml:space="preserve"> Detta avtal löper till 2017, därefter äger samfälligheten nätet. All support till </w:t>
      </w:r>
      <w:proofErr w:type="spellStart"/>
      <w:r>
        <w:rPr>
          <w:iCs/>
          <w:color w:val="00000A"/>
          <w:sz w:val="24"/>
        </w:rPr>
        <w:t>Comhem</w:t>
      </w:r>
      <w:proofErr w:type="spellEnd"/>
      <w:r>
        <w:rPr>
          <w:iCs/>
          <w:color w:val="00000A"/>
          <w:sz w:val="24"/>
        </w:rPr>
        <w:t xml:space="preserve"> sker per medlem, har vi återkommande problem har styrelsen kontaktpersoner hos </w:t>
      </w:r>
      <w:proofErr w:type="spellStart"/>
      <w:r>
        <w:rPr>
          <w:iCs/>
          <w:color w:val="00000A"/>
          <w:sz w:val="24"/>
        </w:rPr>
        <w:t>Comhem</w:t>
      </w:r>
      <w:proofErr w:type="spellEnd"/>
      <w:r>
        <w:rPr>
          <w:iCs/>
          <w:color w:val="00000A"/>
          <w:sz w:val="24"/>
        </w:rPr>
        <w:t xml:space="preserve"> att kontakta.</w:t>
      </w:r>
    </w:p>
    <w:p w14:paraId="330DDA10" w14:textId="77777777" w:rsidR="002C1182" w:rsidRDefault="002C1182" w:rsidP="0021440C">
      <w:pPr>
        <w:spacing w:line="240" w:lineRule="exact"/>
        <w:ind w:left="709"/>
        <w:rPr>
          <w:iCs/>
          <w:color w:val="00000A"/>
          <w:sz w:val="24"/>
        </w:rPr>
      </w:pPr>
    </w:p>
    <w:p w14:paraId="268B6CA2" w14:textId="77777777" w:rsidR="000B6D6B" w:rsidRPr="000B6D6B" w:rsidRDefault="000B6D6B" w:rsidP="000B6D6B">
      <w:pPr>
        <w:spacing w:line="240" w:lineRule="exact"/>
        <w:rPr>
          <w:i/>
          <w:iCs/>
          <w:color w:val="00000A"/>
          <w:sz w:val="24"/>
        </w:rPr>
      </w:pPr>
      <w:r w:rsidRPr="000B6D6B">
        <w:rPr>
          <w:i/>
          <w:iCs/>
          <w:color w:val="00000A"/>
          <w:sz w:val="24"/>
        </w:rPr>
        <w:tab/>
        <w:t>Fråga gällande häcken vid tennisbanan</w:t>
      </w:r>
    </w:p>
    <w:p w14:paraId="7BF4C08A" w14:textId="0A53B32C" w:rsidR="000B6D6B" w:rsidRDefault="000B6D6B" w:rsidP="00E53D94">
      <w:pPr>
        <w:spacing w:line="240" w:lineRule="exact"/>
        <w:ind w:left="709"/>
        <w:rPr>
          <w:iCs/>
          <w:color w:val="00000A"/>
          <w:sz w:val="24"/>
        </w:rPr>
      </w:pPr>
      <w:r>
        <w:rPr>
          <w:iCs/>
          <w:color w:val="00000A"/>
          <w:sz w:val="24"/>
        </w:rPr>
        <w:t xml:space="preserve">Några medlemmar undrade när beslutet att ta bort häcken </w:t>
      </w:r>
      <w:r w:rsidR="00E53D94">
        <w:rPr>
          <w:iCs/>
          <w:color w:val="00000A"/>
          <w:sz w:val="24"/>
        </w:rPr>
        <w:t>togs? B</w:t>
      </w:r>
      <w:r>
        <w:rPr>
          <w:iCs/>
          <w:color w:val="00000A"/>
          <w:sz w:val="24"/>
        </w:rPr>
        <w:t xml:space="preserve">ollspel vid tennisbanan </w:t>
      </w:r>
      <w:r w:rsidR="00E53D94">
        <w:rPr>
          <w:iCs/>
          <w:color w:val="00000A"/>
          <w:sz w:val="24"/>
        </w:rPr>
        <w:t>har lett</w:t>
      </w:r>
      <w:r>
        <w:rPr>
          <w:iCs/>
          <w:color w:val="00000A"/>
          <w:sz w:val="24"/>
        </w:rPr>
        <w:t xml:space="preserve"> till </w:t>
      </w:r>
      <w:r w:rsidR="001A42B7">
        <w:rPr>
          <w:iCs/>
          <w:color w:val="00000A"/>
          <w:sz w:val="24"/>
        </w:rPr>
        <w:t>att några medlemmar</w:t>
      </w:r>
      <w:r>
        <w:rPr>
          <w:iCs/>
          <w:color w:val="00000A"/>
          <w:sz w:val="24"/>
        </w:rPr>
        <w:t xml:space="preserve"> börjat</w:t>
      </w:r>
      <w:r w:rsidR="001A42B7">
        <w:rPr>
          <w:iCs/>
          <w:color w:val="00000A"/>
          <w:sz w:val="24"/>
        </w:rPr>
        <w:t xml:space="preserve"> få bollar in i trädgården.</w:t>
      </w:r>
      <w:r w:rsidR="00E53D94">
        <w:rPr>
          <w:iCs/>
          <w:color w:val="00000A"/>
          <w:sz w:val="24"/>
        </w:rPr>
        <w:t xml:space="preserve"> Häcken har tidigare stoppat dessa bollar.</w:t>
      </w:r>
      <w:r>
        <w:rPr>
          <w:iCs/>
          <w:color w:val="00000A"/>
          <w:sz w:val="24"/>
        </w:rPr>
        <w:t xml:space="preserve"> Styrelsen förklarade de ansåg att detta låg inom </w:t>
      </w:r>
      <w:r w:rsidR="00E53D94">
        <w:rPr>
          <w:iCs/>
          <w:color w:val="00000A"/>
          <w:sz w:val="24"/>
        </w:rPr>
        <w:t xml:space="preserve">den vanliga driften av området. </w:t>
      </w:r>
      <w:r>
        <w:rPr>
          <w:iCs/>
          <w:color w:val="00000A"/>
          <w:sz w:val="24"/>
        </w:rPr>
        <w:t>Att förbjuda</w:t>
      </w:r>
      <w:r w:rsidR="001A42B7">
        <w:rPr>
          <w:iCs/>
          <w:color w:val="00000A"/>
          <w:sz w:val="24"/>
        </w:rPr>
        <w:t xml:space="preserve"> bollspel på planen är inte vägen att gå</w:t>
      </w:r>
      <w:r w:rsidR="00E53D94">
        <w:rPr>
          <w:iCs/>
          <w:color w:val="00000A"/>
          <w:sz w:val="24"/>
        </w:rPr>
        <w:t xml:space="preserve"> tror styrelsen</w:t>
      </w:r>
      <w:r w:rsidR="001A42B7">
        <w:rPr>
          <w:iCs/>
          <w:color w:val="00000A"/>
          <w:sz w:val="24"/>
        </w:rPr>
        <w:t>.</w:t>
      </w:r>
      <w:r>
        <w:rPr>
          <w:iCs/>
          <w:color w:val="00000A"/>
          <w:sz w:val="24"/>
        </w:rPr>
        <w:t xml:space="preserve"> Frågan diskutera</w:t>
      </w:r>
      <w:r w:rsidR="00E53D94">
        <w:rPr>
          <w:iCs/>
          <w:color w:val="00000A"/>
          <w:sz w:val="24"/>
        </w:rPr>
        <w:t>des</w:t>
      </w:r>
      <w:r w:rsidR="001A42B7">
        <w:rPr>
          <w:iCs/>
          <w:color w:val="00000A"/>
          <w:sz w:val="24"/>
        </w:rPr>
        <w:t xml:space="preserve"> vad vi skall använda platsen till, förslag på att bygga en samlingslokal. Styrelsen skall försöka bättra sig på att informera berörda medlemmar vid större förändringar. </w:t>
      </w:r>
    </w:p>
    <w:p w14:paraId="32B70286" w14:textId="77777777" w:rsidR="001A42B7" w:rsidRDefault="001A42B7" w:rsidP="001A42B7">
      <w:pPr>
        <w:spacing w:line="240" w:lineRule="exact"/>
        <w:ind w:left="709"/>
        <w:rPr>
          <w:iCs/>
          <w:color w:val="00000A"/>
          <w:sz w:val="24"/>
        </w:rPr>
      </w:pPr>
    </w:p>
    <w:p w14:paraId="430F0516" w14:textId="13871138" w:rsidR="001A42B7" w:rsidRPr="001A42B7" w:rsidRDefault="001A42B7" w:rsidP="001A42B7">
      <w:pPr>
        <w:spacing w:line="240" w:lineRule="exact"/>
        <w:ind w:left="709"/>
        <w:rPr>
          <w:i/>
          <w:iCs/>
          <w:color w:val="00000A"/>
          <w:sz w:val="24"/>
        </w:rPr>
      </w:pPr>
      <w:r w:rsidRPr="001A42B7">
        <w:rPr>
          <w:i/>
          <w:iCs/>
          <w:color w:val="00000A"/>
          <w:sz w:val="24"/>
        </w:rPr>
        <w:t>Det nya parkeringsförbudet på Suturängsvägen, leder till att det blivit ont parkeringar.</w:t>
      </w:r>
    </w:p>
    <w:p w14:paraId="12E91994" w14:textId="37BF6AFD" w:rsidR="001A42B7" w:rsidRDefault="001A42B7" w:rsidP="001A42B7">
      <w:pPr>
        <w:spacing w:line="240" w:lineRule="exact"/>
        <w:ind w:left="709"/>
        <w:rPr>
          <w:iCs/>
          <w:color w:val="00000A"/>
          <w:sz w:val="24"/>
        </w:rPr>
      </w:pPr>
      <w:r>
        <w:rPr>
          <w:iCs/>
          <w:color w:val="00000A"/>
          <w:sz w:val="24"/>
        </w:rPr>
        <w:t xml:space="preserve">Styrelsen har ingen lösning på detta problem. </w:t>
      </w:r>
      <w:r w:rsidR="00D81A9A">
        <w:rPr>
          <w:iCs/>
          <w:color w:val="00000A"/>
          <w:sz w:val="24"/>
        </w:rPr>
        <w:t>Den</w:t>
      </w:r>
      <w:r>
        <w:rPr>
          <w:iCs/>
          <w:color w:val="00000A"/>
          <w:sz w:val="24"/>
        </w:rPr>
        <w:t xml:space="preserve"> enklaste lösningen att alla medlemmar </w:t>
      </w:r>
      <w:r w:rsidR="00D81A9A">
        <w:rPr>
          <w:iCs/>
          <w:color w:val="00000A"/>
          <w:sz w:val="24"/>
        </w:rPr>
        <w:t xml:space="preserve">inte använder garagen som förråd </w:t>
      </w:r>
      <w:r w:rsidR="002C1182">
        <w:rPr>
          <w:iCs/>
          <w:color w:val="00000A"/>
          <w:sz w:val="24"/>
        </w:rPr>
        <w:t>utan som bilgarage.</w:t>
      </w:r>
    </w:p>
    <w:p w14:paraId="4FDE9231" w14:textId="77777777" w:rsidR="001A42B7" w:rsidRDefault="001A42B7" w:rsidP="001A42B7">
      <w:pPr>
        <w:spacing w:line="240" w:lineRule="exact"/>
        <w:ind w:left="709"/>
        <w:rPr>
          <w:iCs/>
          <w:color w:val="00000A"/>
          <w:sz w:val="24"/>
        </w:rPr>
      </w:pPr>
    </w:p>
    <w:p w14:paraId="45783D0F" w14:textId="77777777" w:rsidR="002C1182" w:rsidRDefault="002C1182" w:rsidP="001A42B7">
      <w:pPr>
        <w:spacing w:line="240" w:lineRule="exact"/>
        <w:ind w:left="709"/>
        <w:rPr>
          <w:iCs/>
          <w:color w:val="00000A"/>
          <w:sz w:val="24"/>
        </w:rPr>
      </w:pPr>
    </w:p>
    <w:p w14:paraId="480D5828" w14:textId="77777777" w:rsidR="00E53D94" w:rsidRDefault="00E53D94" w:rsidP="001A42B7">
      <w:pPr>
        <w:spacing w:line="240" w:lineRule="exact"/>
        <w:ind w:left="709"/>
        <w:rPr>
          <w:iCs/>
          <w:color w:val="00000A"/>
          <w:sz w:val="24"/>
        </w:rPr>
      </w:pPr>
    </w:p>
    <w:p w14:paraId="77A2905E" w14:textId="22C1CCBC" w:rsidR="001A42B7" w:rsidRPr="001A42B7" w:rsidRDefault="001A42B7" w:rsidP="001A42B7">
      <w:pPr>
        <w:spacing w:line="240" w:lineRule="exact"/>
        <w:ind w:left="709"/>
        <w:rPr>
          <w:i/>
          <w:iCs/>
          <w:color w:val="00000A"/>
          <w:sz w:val="24"/>
        </w:rPr>
      </w:pPr>
      <w:r w:rsidRPr="001A42B7">
        <w:rPr>
          <w:i/>
          <w:iCs/>
          <w:color w:val="00000A"/>
          <w:sz w:val="24"/>
        </w:rPr>
        <w:lastRenderedPageBreak/>
        <w:t>Angående garagen.</w:t>
      </w:r>
    </w:p>
    <w:p w14:paraId="67852627" w14:textId="4D3A4F75" w:rsidR="001A42B7" w:rsidRDefault="001A42B7" w:rsidP="001A42B7">
      <w:pPr>
        <w:spacing w:line="240" w:lineRule="exact"/>
        <w:ind w:left="709"/>
        <w:rPr>
          <w:iCs/>
          <w:color w:val="00000A"/>
          <w:sz w:val="24"/>
        </w:rPr>
      </w:pPr>
      <w:r>
        <w:rPr>
          <w:iCs/>
          <w:color w:val="00000A"/>
          <w:sz w:val="24"/>
        </w:rPr>
        <w:t xml:space="preserve">Styrelsen informerade om att de har börjat informerade att de börja undersöka att bygga om eller bygga nytt garagen. </w:t>
      </w:r>
      <w:r w:rsidR="00D81A9A">
        <w:rPr>
          <w:iCs/>
          <w:color w:val="00000A"/>
          <w:sz w:val="24"/>
        </w:rPr>
        <w:t xml:space="preserve">Detta är i sin linda och styrelsen kommer att informera mer när de har mer information. </w:t>
      </w:r>
      <w:r w:rsidR="00D83814">
        <w:rPr>
          <w:iCs/>
          <w:color w:val="00000A"/>
          <w:sz w:val="24"/>
        </w:rPr>
        <w:t xml:space="preserve">Eventuellt beslut om detta </w:t>
      </w:r>
      <w:r w:rsidR="00965D7B">
        <w:rPr>
          <w:iCs/>
          <w:color w:val="00000A"/>
          <w:sz w:val="24"/>
        </w:rPr>
        <w:t xml:space="preserve">kräver </w:t>
      </w:r>
      <w:r w:rsidR="00D83814">
        <w:rPr>
          <w:iCs/>
          <w:color w:val="00000A"/>
          <w:sz w:val="24"/>
        </w:rPr>
        <w:t>ett årsmöte eller extra</w:t>
      </w:r>
      <w:r w:rsidR="00965D7B">
        <w:rPr>
          <w:iCs/>
          <w:color w:val="00000A"/>
          <w:sz w:val="24"/>
        </w:rPr>
        <w:t xml:space="preserve"> inkallat</w:t>
      </w:r>
      <w:r w:rsidR="00D83814">
        <w:rPr>
          <w:iCs/>
          <w:color w:val="00000A"/>
          <w:sz w:val="24"/>
        </w:rPr>
        <w:t xml:space="preserve"> samfällighetsmöte.</w:t>
      </w:r>
    </w:p>
    <w:p w14:paraId="308AC55E" w14:textId="77777777" w:rsidR="00D81A9A" w:rsidRDefault="00D81A9A" w:rsidP="001A42B7">
      <w:pPr>
        <w:spacing w:line="240" w:lineRule="exact"/>
        <w:ind w:left="709"/>
        <w:rPr>
          <w:iCs/>
          <w:color w:val="00000A"/>
          <w:sz w:val="24"/>
        </w:rPr>
      </w:pPr>
    </w:p>
    <w:p w14:paraId="56C26AA8" w14:textId="026B1EB2" w:rsidR="00D81A9A" w:rsidRPr="00D81A9A" w:rsidRDefault="00D81A9A" w:rsidP="001A42B7">
      <w:pPr>
        <w:spacing w:line="240" w:lineRule="exact"/>
        <w:ind w:left="709"/>
        <w:rPr>
          <w:i/>
          <w:iCs/>
          <w:color w:val="00000A"/>
          <w:sz w:val="24"/>
        </w:rPr>
      </w:pPr>
      <w:r w:rsidRPr="00D81A9A">
        <w:rPr>
          <w:i/>
          <w:iCs/>
          <w:color w:val="00000A"/>
          <w:sz w:val="24"/>
        </w:rPr>
        <w:t>Problem med asfalten Mellangränd</w:t>
      </w:r>
    </w:p>
    <w:p w14:paraId="628542B1" w14:textId="51071FAF" w:rsidR="00D81A9A" w:rsidRDefault="00D81A9A" w:rsidP="001A42B7">
      <w:pPr>
        <w:spacing w:line="240" w:lineRule="exact"/>
        <w:ind w:left="709"/>
        <w:rPr>
          <w:iCs/>
          <w:color w:val="00000A"/>
          <w:sz w:val="24"/>
        </w:rPr>
      </w:pPr>
      <w:r>
        <w:rPr>
          <w:iCs/>
          <w:color w:val="00000A"/>
          <w:sz w:val="24"/>
        </w:rPr>
        <w:t xml:space="preserve">Styrelsen kommer att se över asfalten och lutningen för att se vad </w:t>
      </w:r>
      <w:r w:rsidR="00C267E7">
        <w:rPr>
          <w:iCs/>
          <w:color w:val="00000A"/>
          <w:sz w:val="24"/>
        </w:rPr>
        <w:t>som kan göra</w:t>
      </w:r>
      <w:r w:rsidR="00965D7B">
        <w:rPr>
          <w:iCs/>
          <w:color w:val="00000A"/>
          <w:sz w:val="24"/>
        </w:rPr>
        <w:t>s</w:t>
      </w:r>
      <w:r w:rsidR="00C267E7">
        <w:rPr>
          <w:iCs/>
          <w:color w:val="00000A"/>
          <w:sz w:val="24"/>
        </w:rPr>
        <w:t xml:space="preserve"> för att förbättra bland annat vattenavrinningen.</w:t>
      </w:r>
    </w:p>
    <w:p w14:paraId="1DD08DA4" w14:textId="77777777" w:rsidR="00D83814" w:rsidRDefault="00D83814" w:rsidP="001A42B7">
      <w:pPr>
        <w:spacing w:line="240" w:lineRule="exact"/>
        <w:rPr>
          <w:iCs/>
          <w:color w:val="00000A"/>
          <w:sz w:val="24"/>
        </w:rPr>
      </w:pPr>
    </w:p>
    <w:p w14:paraId="3B58140B" w14:textId="73144E7F" w:rsidR="00D81A9A" w:rsidRPr="00D83814" w:rsidRDefault="00D83814" w:rsidP="001A42B7">
      <w:pPr>
        <w:spacing w:line="240" w:lineRule="exact"/>
        <w:rPr>
          <w:i/>
          <w:iCs/>
          <w:color w:val="00000A"/>
          <w:sz w:val="24"/>
        </w:rPr>
      </w:pPr>
      <w:r w:rsidRPr="00D83814">
        <w:rPr>
          <w:i/>
          <w:iCs/>
          <w:color w:val="00000A"/>
          <w:sz w:val="24"/>
        </w:rPr>
        <w:tab/>
        <w:t xml:space="preserve">Fråga gällande farthinder på </w:t>
      </w:r>
      <w:proofErr w:type="spellStart"/>
      <w:r w:rsidRPr="00D83814">
        <w:rPr>
          <w:i/>
          <w:iCs/>
          <w:color w:val="00000A"/>
          <w:sz w:val="24"/>
        </w:rPr>
        <w:t>Suterängsvägen</w:t>
      </w:r>
      <w:proofErr w:type="spellEnd"/>
    </w:p>
    <w:p w14:paraId="2AF77A1C" w14:textId="51FA1269" w:rsidR="00D83814" w:rsidRDefault="00D83814" w:rsidP="00D83814">
      <w:pPr>
        <w:spacing w:line="240" w:lineRule="exact"/>
        <w:ind w:left="709"/>
        <w:rPr>
          <w:iCs/>
          <w:color w:val="00000A"/>
          <w:sz w:val="24"/>
        </w:rPr>
      </w:pPr>
      <w:r>
        <w:rPr>
          <w:iCs/>
          <w:color w:val="00000A"/>
          <w:sz w:val="24"/>
        </w:rPr>
        <w:t xml:space="preserve">Detta är en kommunal väg, styrelsen ber medlemmarna att kontakta kommunen att påpeka problemen så att de blir uppmärksamma på problemet. </w:t>
      </w:r>
    </w:p>
    <w:p w14:paraId="1B0F366A" w14:textId="77777777" w:rsidR="00B955F8" w:rsidRPr="0021440C" w:rsidRDefault="00B955F8" w:rsidP="000B6D6B">
      <w:pPr>
        <w:spacing w:line="240" w:lineRule="exact"/>
        <w:rPr>
          <w:b/>
          <w:color w:val="00000A"/>
          <w:sz w:val="24"/>
        </w:rPr>
      </w:pPr>
    </w:p>
    <w:p w14:paraId="10E3ACB8" w14:textId="77777777" w:rsidR="0021440C" w:rsidRPr="00250B78" w:rsidRDefault="0021440C" w:rsidP="00250B78">
      <w:pPr>
        <w:numPr>
          <w:ilvl w:val="0"/>
          <w:numId w:val="17"/>
        </w:numPr>
        <w:spacing w:line="240" w:lineRule="exact"/>
        <w:ind w:left="709" w:hanging="578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>Stämmans avslutande</w:t>
      </w:r>
    </w:p>
    <w:p w14:paraId="10E3ACB9" w14:textId="77777777" w:rsidR="0021440C" w:rsidRPr="0021440C" w:rsidRDefault="0021440C" w:rsidP="0021440C">
      <w:pPr>
        <w:spacing w:line="240" w:lineRule="exact"/>
        <w:ind w:left="709"/>
        <w:rPr>
          <w:b/>
          <w:color w:val="00000A"/>
          <w:sz w:val="24"/>
        </w:rPr>
      </w:pPr>
      <w:r w:rsidRPr="0021440C">
        <w:rPr>
          <w:color w:val="00000A"/>
          <w:sz w:val="24"/>
        </w:rPr>
        <w:t>Styrelsen tackar för visat intresse under årsmötet.</w:t>
      </w:r>
    </w:p>
    <w:p w14:paraId="10E3ACBA" w14:textId="77777777" w:rsidR="0021440C" w:rsidRDefault="0021440C" w:rsidP="0021440C">
      <w:pPr>
        <w:spacing w:line="240" w:lineRule="exact"/>
        <w:rPr>
          <w:b/>
          <w:color w:val="00000A"/>
          <w:sz w:val="24"/>
        </w:rPr>
      </w:pPr>
    </w:p>
    <w:p w14:paraId="73F4E505" w14:textId="77777777" w:rsidR="00C267E7" w:rsidRPr="0021440C" w:rsidRDefault="00C267E7" w:rsidP="0021440C">
      <w:pPr>
        <w:spacing w:line="240" w:lineRule="exact"/>
        <w:rPr>
          <w:b/>
          <w:color w:val="00000A"/>
          <w:sz w:val="24"/>
        </w:rPr>
      </w:pPr>
    </w:p>
    <w:p w14:paraId="10E3ACBB" w14:textId="77777777" w:rsidR="0021440C" w:rsidRPr="0021440C" w:rsidRDefault="0021440C" w:rsidP="0021440C">
      <w:pPr>
        <w:spacing w:line="240" w:lineRule="exact"/>
        <w:ind w:firstLine="720"/>
        <w:rPr>
          <w:b/>
          <w:color w:val="00000A"/>
          <w:sz w:val="24"/>
        </w:rPr>
      </w:pPr>
      <w:r w:rsidRPr="0021440C">
        <w:rPr>
          <w:color w:val="00000A"/>
          <w:sz w:val="24"/>
        </w:rPr>
        <w:t>Ordförande</w:t>
      </w:r>
      <w:r w:rsidRPr="0021440C">
        <w:rPr>
          <w:b/>
          <w:color w:val="00000A"/>
          <w:sz w:val="24"/>
        </w:rPr>
        <w:tab/>
      </w:r>
      <w:r w:rsidRPr="0021440C">
        <w:rPr>
          <w:b/>
          <w:color w:val="00000A"/>
          <w:sz w:val="24"/>
        </w:rPr>
        <w:tab/>
      </w:r>
      <w:r w:rsidRPr="0021440C">
        <w:rPr>
          <w:b/>
          <w:color w:val="00000A"/>
          <w:sz w:val="24"/>
        </w:rPr>
        <w:tab/>
      </w:r>
      <w:r w:rsidRPr="0021440C">
        <w:rPr>
          <w:b/>
          <w:color w:val="00000A"/>
          <w:sz w:val="24"/>
        </w:rPr>
        <w:tab/>
      </w:r>
      <w:r w:rsidRPr="0021440C">
        <w:rPr>
          <w:b/>
          <w:color w:val="00000A"/>
          <w:sz w:val="24"/>
        </w:rPr>
        <w:tab/>
      </w:r>
      <w:r w:rsidRPr="0021440C">
        <w:rPr>
          <w:color w:val="00000A"/>
          <w:sz w:val="24"/>
        </w:rPr>
        <w:t>Sekreterare</w:t>
      </w:r>
    </w:p>
    <w:p w14:paraId="10E3ACBC" w14:textId="77777777" w:rsidR="0021440C" w:rsidRPr="0021440C" w:rsidRDefault="0021440C" w:rsidP="0021440C">
      <w:pPr>
        <w:spacing w:line="240" w:lineRule="exact"/>
        <w:rPr>
          <w:b/>
          <w:color w:val="00000A"/>
          <w:sz w:val="24"/>
        </w:rPr>
      </w:pPr>
    </w:p>
    <w:p w14:paraId="10E3ACBD" w14:textId="77777777" w:rsidR="0021440C" w:rsidRPr="0021440C" w:rsidRDefault="0021440C" w:rsidP="0021440C">
      <w:pPr>
        <w:spacing w:line="240" w:lineRule="exact"/>
        <w:rPr>
          <w:b/>
          <w:color w:val="00000A"/>
          <w:sz w:val="24"/>
        </w:rPr>
      </w:pPr>
    </w:p>
    <w:p w14:paraId="10E3ACBE" w14:textId="77777777" w:rsidR="0021440C" w:rsidRPr="0021440C" w:rsidRDefault="0021440C" w:rsidP="0021440C">
      <w:pPr>
        <w:spacing w:line="240" w:lineRule="exact"/>
        <w:rPr>
          <w:b/>
          <w:color w:val="00000A"/>
          <w:sz w:val="24"/>
        </w:rPr>
      </w:pPr>
    </w:p>
    <w:p w14:paraId="10E3ACBF" w14:textId="77777777" w:rsidR="0021440C" w:rsidRPr="0021440C" w:rsidRDefault="0021440C" w:rsidP="0021440C">
      <w:pPr>
        <w:spacing w:line="240" w:lineRule="exact"/>
        <w:ind w:firstLine="720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>__________________________</w:t>
      </w:r>
      <w:r w:rsidRPr="0021440C">
        <w:rPr>
          <w:b/>
          <w:color w:val="00000A"/>
          <w:sz w:val="24"/>
        </w:rPr>
        <w:tab/>
      </w:r>
      <w:r w:rsidRPr="0021440C">
        <w:rPr>
          <w:b/>
          <w:color w:val="00000A"/>
          <w:sz w:val="24"/>
        </w:rPr>
        <w:tab/>
        <w:t>_________________________</w:t>
      </w:r>
    </w:p>
    <w:p w14:paraId="10E3ACC0" w14:textId="77777777" w:rsidR="0021440C" w:rsidRPr="0021440C" w:rsidRDefault="0021440C" w:rsidP="0021440C">
      <w:pPr>
        <w:spacing w:line="240" w:lineRule="exact"/>
        <w:ind w:firstLine="720"/>
        <w:rPr>
          <w:b/>
          <w:color w:val="00000A"/>
          <w:sz w:val="24"/>
        </w:rPr>
      </w:pPr>
      <w:bookmarkStart w:id="0" w:name="_GoBack"/>
      <w:bookmarkEnd w:id="0"/>
      <w:r w:rsidRPr="0021440C">
        <w:rPr>
          <w:b/>
          <w:color w:val="00000A"/>
          <w:sz w:val="24"/>
        </w:rPr>
        <w:t>Björn Wickström</w:t>
      </w:r>
      <w:r w:rsidRPr="0021440C">
        <w:rPr>
          <w:b/>
          <w:color w:val="00000A"/>
          <w:sz w:val="24"/>
        </w:rPr>
        <w:tab/>
      </w:r>
      <w:r w:rsidRPr="0021440C">
        <w:rPr>
          <w:b/>
          <w:color w:val="00000A"/>
          <w:sz w:val="24"/>
        </w:rPr>
        <w:tab/>
      </w:r>
      <w:r w:rsidRPr="0021440C">
        <w:rPr>
          <w:b/>
          <w:color w:val="00000A"/>
          <w:sz w:val="24"/>
        </w:rPr>
        <w:tab/>
      </w:r>
      <w:r w:rsidRPr="0021440C">
        <w:rPr>
          <w:b/>
          <w:color w:val="00000A"/>
          <w:sz w:val="24"/>
        </w:rPr>
        <w:tab/>
        <w:t>Peter Arvidsson</w:t>
      </w:r>
    </w:p>
    <w:p w14:paraId="10E3ACC1" w14:textId="77777777" w:rsidR="0021440C" w:rsidRPr="0021440C" w:rsidRDefault="0021440C" w:rsidP="0021440C">
      <w:pPr>
        <w:spacing w:line="240" w:lineRule="exact"/>
        <w:rPr>
          <w:b/>
          <w:color w:val="00000A"/>
          <w:sz w:val="24"/>
        </w:rPr>
      </w:pPr>
    </w:p>
    <w:p w14:paraId="10E3ACC2" w14:textId="77777777" w:rsidR="0021440C" w:rsidRPr="0021440C" w:rsidRDefault="0021440C" w:rsidP="0021440C">
      <w:pPr>
        <w:spacing w:line="240" w:lineRule="exact"/>
        <w:rPr>
          <w:b/>
          <w:color w:val="00000A"/>
          <w:sz w:val="24"/>
        </w:rPr>
      </w:pPr>
    </w:p>
    <w:p w14:paraId="10E3ACC3" w14:textId="77777777" w:rsidR="0021440C" w:rsidRPr="0021440C" w:rsidRDefault="0021440C" w:rsidP="0021440C">
      <w:pPr>
        <w:spacing w:line="240" w:lineRule="exact"/>
        <w:ind w:firstLine="720"/>
        <w:rPr>
          <w:b/>
          <w:color w:val="00000A"/>
          <w:sz w:val="24"/>
        </w:rPr>
      </w:pPr>
      <w:r w:rsidRPr="0021440C">
        <w:rPr>
          <w:color w:val="00000A"/>
          <w:sz w:val="24"/>
        </w:rPr>
        <w:t>Justerare</w:t>
      </w:r>
      <w:r w:rsidRPr="0021440C">
        <w:rPr>
          <w:color w:val="00000A"/>
          <w:sz w:val="24"/>
        </w:rPr>
        <w:tab/>
      </w:r>
      <w:r w:rsidRPr="0021440C">
        <w:rPr>
          <w:color w:val="00000A"/>
          <w:sz w:val="24"/>
        </w:rPr>
        <w:tab/>
      </w:r>
      <w:r w:rsidRPr="0021440C">
        <w:rPr>
          <w:b/>
          <w:color w:val="00000A"/>
          <w:sz w:val="24"/>
        </w:rPr>
        <w:tab/>
      </w:r>
      <w:r w:rsidRPr="0021440C">
        <w:rPr>
          <w:b/>
          <w:color w:val="00000A"/>
          <w:sz w:val="24"/>
        </w:rPr>
        <w:tab/>
      </w:r>
      <w:r w:rsidRPr="0021440C">
        <w:rPr>
          <w:b/>
          <w:color w:val="00000A"/>
          <w:sz w:val="24"/>
        </w:rPr>
        <w:tab/>
      </w:r>
      <w:proofErr w:type="spellStart"/>
      <w:r w:rsidRPr="0021440C">
        <w:rPr>
          <w:color w:val="00000A"/>
          <w:sz w:val="24"/>
        </w:rPr>
        <w:t>Justerare</w:t>
      </w:r>
      <w:proofErr w:type="spellEnd"/>
    </w:p>
    <w:p w14:paraId="10E3ACC4" w14:textId="77777777" w:rsidR="0021440C" w:rsidRPr="0021440C" w:rsidRDefault="0021440C" w:rsidP="0021440C">
      <w:pPr>
        <w:spacing w:line="240" w:lineRule="exact"/>
        <w:rPr>
          <w:b/>
          <w:color w:val="00000A"/>
          <w:sz w:val="24"/>
        </w:rPr>
      </w:pPr>
    </w:p>
    <w:p w14:paraId="10E3ACC5" w14:textId="77777777" w:rsidR="0021440C" w:rsidRPr="0021440C" w:rsidRDefault="0021440C" w:rsidP="0021440C">
      <w:pPr>
        <w:spacing w:line="240" w:lineRule="exact"/>
        <w:rPr>
          <w:b/>
          <w:color w:val="00000A"/>
          <w:sz w:val="24"/>
        </w:rPr>
      </w:pPr>
    </w:p>
    <w:p w14:paraId="10E3ACC6" w14:textId="77777777" w:rsidR="0021440C" w:rsidRPr="0021440C" w:rsidRDefault="0021440C" w:rsidP="0021440C">
      <w:pPr>
        <w:spacing w:line="240" w:lineRule="exact"/>
        <w:ind w:firstLine="720"/>
      </w:pPr>
    </w:p>
    <w:p w14:paraId="10E3ACC7" w14:textId="77777777" w:rsidR="0021440C" w:rsidRPr="0021440C" w:rsidRDefault="0021440C" w:rsidP="0021440C">
      <w:pPr>
        <w:spacing w:line="240" w:lineRule="exact"/>
        <w:ind w:firstLine="720"/>
        <w:rPr>
          <w:b/>
          <w:color w:val="00000A"/>
          <w:sz w:val="24"/>
        </w:rPr>
      </w:pPr>
      <w:r w:rsidRPr="0021440C">
        <w:rPr>
          <w:b/>
          <w:color w:val="00000A"/>
          <w:sz w:val="24"/>
        </w:rPr>
        <w:t>__________________________</w:t>
      </w:r>
      <w:r w:rsidRPr="0021440C">
        <w:rPr>
          <w:b/>
          <w:color w:val="00000A"/>
          <w:sz w:val="24"/>
        </w:rPr>
        <w:tab/>
      </w:r>
      <w:r w:rsidRPr="0021440C">
        <w:rPr>
          <w:b/>
          <w:color w:val="00000A"/>
          <w:sz w:val="24"/>
        </w:rPr>
        <w:tab/>
        <w:t>_________________________</w:t>
      </w:r>
    </w:p>
    <w:p w14:paraId="10E3ACC8" w14:textId="1A18F4EC" w:rsidR="0021440C" w:rsidRPr="0021440C" w:rsidRDefault="002C1182" w:rsidP="0021440C">
      <w:pPr>
        <w:spacing w:line="240" w:lineRule="exact"/>
        <w:ind w:firstLine="720"/>
      </w:pPr>
      <w:r>
        <w:rPr>
          <w:b/>
          <w:color w:val="00000A"/>
          <w:sz w:val="24"/>
        </w:rPr>
        <w:t xml:space="preserve">Limor </w:t>
      </w:r>
      <w:proofErr w:type="spellStart"/>
      <w:r>
        <w:rPr>
          <w:b/>
          <w:color w:val="00000A"/>
          <w:sz w:val="24"/>
        </w:rPr>
        <w:t>Zuback</w:t>
      </w:r>
      <w:proofErr w:type="spellEnd"/>
      <w:r>
        <w:rPr>
          <w:b/>
          <w:color w:val="00000A"/>
          <w:sz w:val="24"/>
        </w:rPr>
        <w:tab/>
      </w:r>
      <w:r>
        <w:rPr>
          <w:b/>
          <w:color w:val="00000A"/>
          <w:sz w:val="24"/>
        </w:rPr>
        <w:tab/>
      </w:r>
      <w:r>
        <w:rPr>
          <w:b/>
          <w:color w:val="00000A"/>
          <w:sz w:val="24"/>
        </w:rPr>
        <w:tab/>
      </w:r>
      <w:r>
        <w:rPr>
          <w:b/>
          <w:color w:val="00000A"/>
          <w:sz w:val="24"/>
        </w:rPr>
        <w:tab/>
        <w:t>Rolf Johansson</w:t>
      </w:r>
    </w:p>
    <w:p w14:paraId="10E3ACC9" w14:textId="77777777" w:rsidR="0021440C" w:rsidRPr="0021440C" w:rsidRDefault="0021440C" w:rsidP="0021440C">
      <w:pPr>
        <w:spacing w:after="200" w:line="276" w:lineRule="exact"/>
      </w:pPr>
    </w:p>
    <w:p w14:paraId="10E3ACCA" w14:textId="77777777" w:rsidR="0021440C" w:rsidRPr="0021440C" w:rsidRDefault="0021440C" w:rsidP="0021440C">
      <w:pPr>
        <w:spacing w:after="200" w:line="276" w:lineRule="exact"/>
        <w:sectPr w:rsidR="0021440C" w:rsidRPr="0021440C">
          <w:pgSz w:w="12240" w:h="15840"/>
          <w:pgMar w:top="1440" w:right="1800" w:bottom="1440" w:left="1800" w:header="720" w:footer="720" w:gutter="0"/>
          <w:cols w:space="720"/>
          <w:docGrid w:linePitch="600" w:charSpace="32768"/>
        </w:sectPr>
      </w:pPr>
      <w:r w:rsidRPr="0021440C">
        <w:rPr>
          <w:u w:val="single"/>
        </w:rPr>
        <w:t>Medlemmar som närvarande under årsmötet:</w:t>
      </w:r>
    </w:p>
    <w:p w14:paraId="0B335EC0" w14:textId="555334AC" w:rsidR="00B97D39" w:rsidRPr="002211C2" w:rsidRDefault="0021440C" w:rsidP="0021440C">
      <w:pPr>
        <w:spacing w:after="200" w:line="276" w:lineRule="exact"/>
        <w:rPr>
          <w:color w:val="333333"/>
        </w:rPr>
        <w:sectPr w:rsidR="00B97D39" w:rsidRPr="002211C2">
          <w:type w:val="continuous"/>
          <w:pgSz w:w="12240" w:h="15840"/>
          <w:pgMar w:top="1440" w:right="1800" w:bottom="1440" w:left="1800" w:header="720" w:footer="720" w:gutter="0"/>
          <w:cols w:num="2" w:space="0"/>
          <w:docGrid w:linePitch="600" w:charSpace="32768"/>
        </w:sectPr>
      </w:pPr>
      <w:r w:rsidRPr="0021440C">
        <w:lastRenderedPageBreak/>
        <w:t>Anne Bergman, Norrgränd 12</w:t>
      </w:r>
      <w:r w:rsidRPr="0021440C">
        <w:br/>
        <w:t xml:space="preserve">Roger Karlsson, </w:t>
      </w:r>
      <w:proofErr w:type="spellStart"/>
      <w:r w:rsidRPr="0021440C">
        <w:t>Södergränd</w:t>
      </w:r>
      <w:proofErr w:type="spellEnd"/>
      <w:r w:rsidRPr="0021440C">
        <w:t xml:space="preserve"> 16</w:t>
      </w:r>
      <w:r w:rsidRPr="0021440C">
        <w:br/>
        <w:t xml:space="preserve">Tord Blomfeldt, Norrgränd </w:t>
      </w:r>
      <w:r w:rsidR="009C4EDD">
        <w:t>6</w:t>
      </w:r>
      <w:r w:rsidRPr="0021440C">
        <w:br/>
        <w:t xml:space="preserve">Jan </w:t>
      </w:r>
      <w:proofErr w:type="spellStart"/>
      <w:r w:rsidRPr="0021440C">
        <w:t>Wozniak</w:t>
      </w:r>
      <w:proofErr w:type="spellEnd"/>
      <w:r w:rsidRPr="0021440C">
        <w:t>, Norrgrän</w:t>
      </w:r>
      <w:r w:rsidR="009C4EDD">
        <w:t>d 8</w:t>
      </w:r>
      <w:r w:rsidRPr="0021440C">
        <w:br/>
        <w:t>Rolf Johansson, Norrgrän</w:t>
      </w:r>
      <w:r w:rsidR="002211C2">
        <w:t>d 9</w:t>
      </w:r>
      <w:r w:rsidR="002211C2">
        <w:br/>
        <w:t xml:space="preserve">Ralf </w:t>
      </w:r>
      <w:proofErr w:type="spellStart"/>
      <w:r w:rsidR="002211C2">
        <w:t>Weistedl</w:t>
      </w:r>
      <w:proofErr w:type="spellEnd"/>
      <w:r w:rsidR="002211C2">
        <w:t>, Norrgränd 34</w:t>
      </w:r>
      <w:r w:rsidRPr="0021440C">
        <w:rPr>
          <w:color w:val="333333"/>
        </w:rPr>
        <w:br/>
        <w:t xml:space="preserve">Michael Von </w:t>
      </w:r>
      <w:proofErr w:type="spellStart"/>
      <w:r w:rsidRPr="0021440C">
        <w:rPr>
          <w:color w:val="333333"/>
        </w:rPr>
        <w:t>Zweigbergk</w:t>
      </w:r>
      <w:proofErr w:type="spellEnd"/>
      <w:r w:rsidRPr="0021440C">
        <w:rPr>
          <w:color w:val="333333"/>
        </w:rPr>
        <w:t>, Mellangränd 33</w:t>
      </w:r>
      <w:r w:rsidRPr="0021440C">
        <w:rPr>
          <w:color w:val="333333"/>
        </w:rPr>
        <w:br/>
      </w:r>
      <w:proofErr w:type="spellStart"/>
      <w:r w:rsidRPr="0021440C">
        <w:rPr>
          <w:color w:val="333333"/>
        </w:rPr>
        <w:t>Alveena</w:t>
      </w:r>
      <w:proofErr w:type="spellEnd"/>
      <w:r w:rsidRPr="0021440C">
        <w:rPr>
          <w:color w:val="333333"/>
        </w:rPr>
        <w:t xml:space="preserve"> Von </w:t>
      </w:r>
      <w:proofErr w:type="spellStart"/>
      <w:r w:rsidRPr="0021440C">
        <w:rPr>
          <w:color w:val="333333"/>
        </w:rPr>
        <w:t>Zweigbergk</w:t>
      </w:r>
      <w:proofErr w:type="spellEnd"/>
      <w:r w:rsidRPr="0021440C">
        <w:rPr>
          <w:color w:val="333333"/>
        </w:rPr>
        <w:t>, Mellangrän</w:t>
      </w:r>
      <w:r w:rsidR="002211C2">
        <w:rPr>
          <w:color w:val="333333"/>
        </w:rPr>
        <w:t>d 33</w:t>
      </w:r>
      <w:r w:rsidRPr="0021440C">
        <w:rPr>
          <w:color w:val="333333"/>
        </w:rPr>
        <w:br/>
        <w:t>Birgitta Artursson, Västergränd 7</w:t>
      </w:r>
      <w:r w:rsidRPr="0021440C">
        <w:rPr>
          <w:color w:val="333333"/>
        </w:rPr>
        <w:br/>
        <w:t>Anne Lundh, Mellangränd 19</w:t>
      </w:r>
      <w:r w:rsidRPr="0021440C">
        <w:rPr>
          <w:color w:val="333333"/>
        </w:rPr>
        <w:br/>
        <w:t>Sv</w:t>
      </w:r>
      <w:r w:rsidR="00965D7B">
        <w:rPr>
          <w:color w:val="333333"/>
        </w:rPr>
        <w:t>en-Åke Carlsson, Mellangränd 19</w:t>
      </w:r>
      <w:r w:rsidRPr="0021440C">
        <w:rPr>
          <w:color w:val="333333"/>
        </w:rPr>
        <w:br/>
        <w:t xml:space="preserve">Ulla-Märta </w:t>
      </w:r>
      <w:proofErr w:type="spellStart"/>
      <w:r w:rsidRPr="0021440C">
        <w:rPr>
          <w:color w:val="333333"/>
        </w:rPr>
        <w:t>Thillberg</w:t>
      </w:r>
      <w:proofErr w:type="spellEnd"/>
      <w:r w:rsidRPr="0021440C">
        <w:rPr>
          <w:color w:val="333333"/>
        </w:rPr>
        <w:t>, Norrg</w:t>
      </w:r>
      <w:r w:rsidR="00B97D39">
        <w:rPr>
          <w:color w:val="333333"/>
        </w:rPr>
        <w:t>ränd 22</w:t>
      </w:r>
      <w:r w:rsidR="00B97D39">
        <w:rPr>
          <w:color w:val="333333"/>
        </w:rPr>
        <w:br/>
      </w:r>
      <w:r w:rsidRPr="0021440C">
        <w:rPr>
          <w:color w:val="333333"/>
        </w:rPr>
        <w:t xml:space="preserve">Lennart Eriksson, </w:t>
      </w:r>
      <w:proofErr w:type="spellStart"/>
      <w:r w:rsidRPr="0021440C">
        <w:rPr>
          <w:color w:val="333333"/>
        </w:rPr>
        <w:t>Södergränd</w:t>
      </w:r>
      <w:proofErr w:type="spellEnd"/>
      <w:r w:rsidRPr="0021440C">
        <w:rPr>
          <w:color w:val="333333"/>
        </w:rPr>
        <w:t xml:space="preserve"> 13</w:t>
      </w:r>
      <w:r w:rsidRPr="0021440C">
        <w:rPr>
          <w:color w:val="333333"/>
        </w:rPr>
        <w:br/>
      </w:r>
      <w:r w:rsidRPr="0021440C">
        <w:rPr>
          <w:color w:val="333333"/>
        </w:rPr>
        <w:lastRenderedPageBreak/>
        <w:t xml:space="preserve">Limor </w:t>
      </w:r>
      <w:proofErr w:type="spellStart"/>
      <w:r w:rsidRPr="0021440C">
        <w:rPr>
          <w:color w:val="333333"/>
        </w:rPr>
        <w:t>Zuback</w:t>
      </w:r>
      <w:proofErr w:type="spellEnd"/>
      <w:r w:rsidRPr="0021440C">
        <w:rPr>
          <w:color w:val="333333"/>
        </w:rPr>
        <w:t xml:space="preserve">, </w:t>
      </w:r>
      <w:proofErr w:type="spellStart"/>
      <w:r w:rsidRPr="0021440C">
        <w:rPr>
          <w:color w:val="333333"/>
        </w:rPr>
        <w:t>Södergränd</w:t>
      </w:r>
      <w:proofErr w:type="spellEnd"/>
      <w:r w:rsidRPr="0021440C">
        <w:rPr>
          <w:color w:val="333333"/>
        </w:rPr>
        <w:t xml:space="preserve"> 33</w:t>
      </w:r>
      <w:r w:rsidRPr="0021440C">
        <w:rPr>
          <w:color w:val="333333"/>
        </w:rPr>
        <w:br/>
        <w:t>Eva-Lisa Ryberg, Mellangränd 9</w:t>
      </w:r>
      <w:r w:rsidRPr="0021440C">
        <w:rPr>
          <w:color w:val="333333"/>
        </w:rPr>
        <w:br/>
      </w:r>
      <w:proofErr w:type="spellStart"/>
      <w:r w:rsidRPr="0021440C">
        <w:rPr>
          <w:color w:val="333333"/>
        </w:rPr>
        <w:t>Mileva</w:t>
      </w:r>
      <w:proofErr w:type="spellEnd"/>
      <w:r w:rsidRPr="0021440C">
        <w:rPr>
          <w:color w:val="333333"/>
        </w:rPr>
        <w:t xml:space="preserve"> </w:t>
      </w:r>
      <w:proofErr w:type="spellStart"/>
      <w:r w:rsidRPr="0021440C">
        <w:rPr>
          <w:color w:val="333333"/>
        </w:rPr>
        <w:t>Koleska</w:t>
      </w:r>
      <w:proofErr w:type="spellEnd"/>
      <w:r w:rsidRPr="0021440C">
        <w:rPr>
          <w:color w:val="333333"/>
        </w:rPr>
        <w:t xml:space="preserve"> </w:t>
      </w:r>
      <w:proofErr w:type="spellStart"/>
      <w:r w:rsidRPr="0021440C">
        <w:rPr>
          <w:color w:val="333333"/>
        </w:rPr>
        <w:t>Peise</w:t>
      </w:r>
      <w:proofErr w:type="spellEnd"/>
      <w:r w:rsidRPr="0021440C">
        <w:rPr>
          <w:color w:val="333333"/>
        </w:rPr>
        <w:t>, Mellangränd 7</w:t>
      </w:r>
      <w:r w:rsidRPr="0021440C">
        <w:rPr>
          <w:color w:val="333333"/>
        </w:rPr>
        <w:br/>
        <w:t>Peter Arvidsson, Mellangränd 8</w:t>
      </w:r>
      <w:r w:rsidR="002211C2">
        <w:rPr>
          <w:color w:val="333333"/>
        </w:rPr>
        <w:br/>
        <w:t xml:space="preserve">Milos </w:t>
      </w:r>
      <w:proofErr w:type="spellStart"/>
      <w:r w:rsidR="002211C2">
        <w:rPr>
          <w:color w:val="333333"/>
        </w:rPr>
        <w:t>Polansky</w:t>
      </w:r>
      <w:proofErr w:type="spellEnd"/>
      <w:r w:rsidR="002211C2">
        <w:rPr>
          <w:color w:val="333333"/>
        </w:rPr>
        <w:t>, Mellangränd 15</w:t>
      </w:r>
      <w:r w:rsidR="00B97D39">
        <w:rPr>
          <w:color w:val="333333"/>
        </w:rPr>
        <w:br/>
        <w:t>Marita Bergdahl, Mellangränd 31</w:t>
      </w:r>
      <w:r w:rsidR="00965D7B">
        <w:rPr>
          <w:color w:val="333333"/>
        </w:rPr>
        <w:br/>
        <w:t xml:space="preserve">Anita Robertsson, </w:t>
      </w:r>
      <w:proofErr w:type="spellStart"/>
      <w:r w:rsidR="00965D7B">
        <w:rPr>
          <w:color w:val="333333"/>
        </w:rPr>
        <w:t>Södergränd</w:t>
      </w:r>
      <w:proofErr w:type="spellEnd"/>
      <w:r w:rsidR="00965D7B">
        <w:rPr>
          <w:color w:val="333333"/>
        </w:rPr>
        <w:t xml:space="preserve"> 35</w:t>
      </w:r>
      <w:r w:rsidR="00965D7B">
        <w:rPr>
          <w:color w:val="333333"/>
        </w:rPr>
        <w:br/>
        <w:t>Ingvar Svensson, Mellangränd 17</w:t>
      </w:r>
      <w:r w:rsidR="00965D7B">
        <w:rPr>
          <w:color w:val="333333"/>
        </w:rPr>
        <w:br/>
        <w:t xml:space="preserve">Roger Andersson, </w:t>
      </w:r>
      <w:proofErr w:type="spellStart"/>
      <w:r w:rsidR="00965D7B">
        <w:rPr>
          <w:color w:val="333333"/>
        </w:rPr>
        <w:t>Södergränd</w:t>
      </w:r>
      <w:proofErr w:type="spellEnd"/>
      <w:r w:rsidR="00965D7B">
        <w:rPr>
          <w:color w:val="333333"/>
        </w:rPr>
        <w:t xml:space="preserve"> 14</w:t>
      </w:r>
      <w:r w:rsidR="00965D7B">
        <w:rPr>
          <w:color w:val="333333"/>
        </w:rPr>
        <w:br/>
        <w:t xml:space="preserve">Birgitta Arnoldsson, </w:t>
      </w:r>
      <w:proofErr w:type="spellStart"/>
      <w:r w:rsidR="00965D7B">
        <w:rPr>
          <w:color w:val="333333"/>
        </w:rPr>
        <w:t>Södergränd</w:t>
      </w:r>
      <w:proofErr w:type="spellEnd"/>
      <w:r w:rsidR="00965D7B">
        <w:rPr>
          <w:color w:val="333333"/>
        </w:rPr>
        <w:t xml:space="preserve"> 5</w:t>
      </w:r>
      <w:r w:rsidR="00965D7B">
        <w:rPr>
          <w:color w:val="333333"/>
        </w:rPr>
        <w:br/>
        <w:t xml:space="preserve">Tibor </w:t>
      </w:r>
      <w:proofErr w:type="spellStart"/>
      <w:r w:rsidR="00965D7B">
        <w:rPr>
          <w:color w:val="333333"/>
        </w:rPr>
        <w:t>Henkulj</w:t>
      </w:r>
      <w:proofErr w:type="spellEnd"/>
      <w:r w:rsidR="00965D7B">
        <w:rPr>
          <w:color w:val="333333"/>
        </w:rPr>
        <w:t xml:space="preserve">, </w:t>
      </w:r>
      <w:proofErr w:type="spellStart"/>
      <w:r w:rsidR="00965D7B">
        <w:rPr>
          <w:color w:val="333333"/>
        </w:rPr>
        <w:t>Södergränd</w:t>
      </w:r>
      <w:proofErr w:type="spellEnd"/>
      <w:r w:rsidR="00965D7B">
        <w:rPr>
          <w:color w:val="333333"/>
        </w:rPr>
        <w:t xml:space="preserve"> 7</w:t>
      </w:r>
      <w:r w:rsidR="00965D7B">
        <w:rPr>
          <w:color w:val="333333"/>
        </w:rPr>
        <w:br/>
        <w:t xml:space="preserve">Janos </w:t>
      </w:r>
      <w:proofErr w:type="spellStart"/>
      <w:r w:rsidR="00965D7B">
        <w:rPr>
          <w:color w:val="333333"/>
        </w:rPr>
        <w:t>Tot</w:t>
      </w:r>
      <w:proofErr w:type="spellEnd"/>
      <w:r w:rsidR="00965D7B">
        <w:rPr>
          <w:color w:val="333333"/>
        </w:rPr>
        <w:t>, Norrgränd 5</w:t>
      </w:r>
      <w:r w:rsidR="00965D7B">
        <w:rPr>
          <w:color w:val="333333"/>
        </w:rPr>
        <w:br/>
      </w:r>
    </w:p>
    <w:p w14:paraId="10E3ACCC" w14:textId="77777777" w:rsidR="00C0084F" w:rsidRDefault="00C0084F"/>
    <w:sectPr w:rsidR="00C0084F">
      <w:type w:val="continuous"/>
      <w:pgSz w:w="12240" w:h="15840"/>
      <w:pgMar w:top="1440" w:right="1800" w:bottom="1440" w:left="1800" w:header="720" w:footer="720" w:gutter="0"/>
      <w:cols w:num="2" w:space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BC84630"/>
    <w:name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40A06DD9"/>
    <w:multiLevelType w:val="hybridMultilevel"/>
    <w:tmpl w:val="CEA2C6F6"/>
    <w:lvl w:ilvl="0" w:tplc="041D000F">
      <w:start w:val="1"/>
      <w:numFmt w:val="decimal"/>
      <w:lvlText w:val="%1."/>
      <w:lvlJc w:val="left"/>
      <w:pPr>
        <w:ind w:left="709" w:hanging="360"/>
      </w:pPr>
    </w:lvl>
    <w:lvl w:ilvl="1" w:tplc="041D0019" w:tentative="1">
      <w:start w:val="1"/>
      <w:numFmt w:val="lowerLetter"/>
      <w:lvlText w:val="%2."/>
      <w:lvlJc w:val="left"/>
      <w:pPr>
        <w:ind w:left="1429" w:hanging="360"/>
      </w:pPr>
    </w:lvl>
    <w:lvl w:ilvl="2" w:tplc="041D001B" w:tentative="1">
      <w:start w:val="1"/>
      <w:numFmt w:val="lowerRoman"/>
      <w:lvlText w:val="%3."/>
      <w:lvlJc w:val="right"/>
      <w:pPr>
        <w:ind w:left="2149" w:hanging="180"/>
      </w:pPr>
    </w:lvl>
    <w:lvl w:ilvl="3" w:tplc="041D000F" w:tentative="1">
      <w:start w:val="1"/>
      <w:numFmt w:val="decimal"/>
      <w:lvlText w:val="%4."/>
      <w:lvlJc w:val="left"/>
      <w:pPr>
        <w:ind w:left="2869" w:hanging="360"/>
      </w:pPr>
    </w:lvl>
    <w:lvl w:ilvl="4" w:tplc="041D0019" w:tentative="1">
      <w:start w:val="1"/>
      <w:numFmt w:val="lowerLetter"/>
      <w:lvlText w:val="%5."/>
      <w:lvlJc w:val="left"/>
      <w:pPr>
        <w:ind w:left="3589" w:hanging="360"/>
      </w:pPr>
    </w:lvl>
    <w:lvl w:ilvl="5" w:tplc="041D001B" w:tentative="1">
      <w:start w:val="1"/>
      <w:numFmt w:val="lowerRoman"/>
      <w:lvlText w:val="%6."/>
      <w:lvlJc w:val="right"/>
      <w:pPr>
        <w:ind w:left="4309" w:hanging="180"/>
      </w:pPr>
    </w:lvl>
    <w:lvl w:ilvl="6" w:tplc="041D000F" w:tentative="1">
      <w:start w:val="1"/>
      <w:numFmt w:val="decimal"/>
      <w:lvlText w:val="%7."/>
      <w:lvlJc w:val="left"/>
      <w:pPr>
        <w:ind w:left="5029" w:hanging="360"/>
      </w:pPr>
    </w:lvl>
    <w:lvl w:ilvl="7" w:tplc="041D0019" w:tentative="1">
      <w:start w:val="1"/>
      <w:numFmt w:val="lowerLetter"/>
      <w:lvlText w:val="%8."/>
      <w:lvlJc w:val="left"/>
      <w:pPr>
        <w:ind w:left="5749" w:hanging="360"/>
      </w:pPr>
    </w:lvl>
    <w:lvl w:ilvl="8" w:tplc="041D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0C"/>
    <w:rsid w:val="000B6D6B"/>
    <w:rsid w:val="001A42B7"/>
    <w:rsid w:val="0021440C"/>
    <w:rsid w:val="002211C2"/>
    <w:rsid w:val="00250B78"/>
    <w:rsid w:val="002C1182"/>
    <w:rsid w:val="003E42A7"/>
    <w:rsid w:val="004C10CA"/>
    <w:rsid w:val="00580449"/>
    <w:rsid w:val="00726A4F"/>
    <w:rsid w:val="0083466D"/>
    <w:rsid w:val="00965D7B"/>
    <w:rsid w:val="009C4EDD"/>
    <w:rsid w:val="00B955F8"/>
    <w:rsid w:val="00B97D39"/>
    <w:rsid w:val="00C0084F"/>
    <w:rsid w:val="00C267E7"/>
    <w:rsid w:val="00C547C0"/>
    <w:rsid w:val="00C70052"/>
    <w:rsid w:val="00D81A9A"/>
    <w:rsid w:val="00D83814"/>
    <w:rsid w:val="00E13A51"/>
    <w:rsid w:val="00E5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E3AC5F"/>
  <w14:defaultImageDpi w14:val="300"/>
  <w15:docId w15:val="{9F965AC9-6151-43DA-A787-89D6AEA9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Rubrik1"/>
    <w:next w:val="BodyText"/>
    <w:qFormat/>
    <w:pPr>
      <w:numPr>
        <w:numId w:val="20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Numreringstecken">
    <w:name w:val="Numreringstecken"/>
  </w:style>
  <w:style w:type="character" w:styleId="Hyperlink">
    <w:name w:val="Hyperlink"/>
  </w:style>
  <w:style w:type="character" w:customStyle="1" w:styleId="RTFNum21">
    <w:name w:val="RTF_Num 2 1"/>
    <w:rPr>
      <w:rFonts w:ascii="Symbol" w:hAnsi="Symbol"/>
    </w:rPr>
  </w:style>
  <w:style w:type="paragraph" w:customStyle="1" w:styleId="Rubrik1">
    <w:name w:val="Rubrik1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leChar"/>
    <w:uiPriority w:val="10"/>
    <w:qFormat/>
    <w:rsid w:val="0058044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80449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6ACFF6DB</Template>
  <TotalTime>143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Arvidsson</dc:creator>
  <cp:keywords/>
  <dc:description/>
  <cp:lastModifiedBy>Peter Arvidsson</cp:lastModifiedBy>
  <cp:revision>4</cp:revision>
  <cp:lastPrinted>2014-04-16T18:08:00Z</cp:lastPrinted>
  <dcterms:created xsi:type="dcterms:W3CDTF">2015-04-16T16:53:00Z</dcterms:created>
  <dcterms:modified xsi:type="dcterms:W3CDTF">2015-05-18T19:25:00Z</dcterms:modified>
</cp:coreProperties>
</file>